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09250" w14:textId="77777777" w:rsidR="00621375" w:rsidRDefault="00621375">
      <w:pPr>
        <w:spacing w:before="3" w:line="100" w:lineRule="exact"/>
        <w:rPr>
          <w:sz w:val="10"/>
          <w:szCs w:val="10"/>
        </w:rPr>
      </w:pPr>
    </w:p>
    <w:p w14:paraId="1799F5CF" w14:textId="06E4CF13" w:rsidR="00621375" w:rsidRDefault="00742A0D">
      <w:pPr>
        <w:ind w:left="111"/>
      </w:pPr>
      <w:r>
        <w:rPr>
          <w:noProof/>
        </w:rPr>
        <w:drawing>
          <wp:inline distT="0" distB="0" distL="0" distR="0" wp14:anchorId="466D28BA" wp14:editId="04BDF821">
            <wp:extent cx="1576705" cy="49657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CB83" w14:textId="5EE35A74" w:rsidR="00621375" w:rsidRDefault="000E1920">
      <w:pPr>
        <w:spacing w:before="2"/>
        <w:ind w:left="342"/>
      </w:pPr>
      <w:proofErr w:type="gramStart"/>
      <w:r>
        <w:t>V</w:t>
      </w:r>
      <w:r>
        <w:rPr>
          <w:spacing w:val="1"/>
        </w:rPr>
        <w:t>o</w:t>
      </w:r>
      <w:r>
        <w:t>l.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"/>
        </w:rPr>
        <w:t xml:space="preserve"> </w:t>
      </w:r>
      <w:r w:rsidR="00E72F4D">
        <w:rPr>
          <w:spacing w:val="1"/>
        </w:rPr>
        <w:t xml:space="preserve">  </w:t>
      </w:r>
      <w:r>
        <w:t xml:space="preserve">, </w:t>
      </w:r>
      <w:r w:rsidR="00E72F4D">
        <w:t>June 2020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pp</w:t>
      </w:r>
      <w:r>
        <w:t>.</w:t>
      </w:r>
      <w:r>
        <w:rPr>
          <w:spacing w:val="-3"/>
        </w:rPr>
        <w:t xml:space="preserve"> </w:t>
      </w:r>
      <w:r w:rsidR="00E72F4D">
        <w:rPr>
          <w:spacing w:val="-3"/>
        </w:rPr>
        <w:t>xx-xx</w:t>
      </w:r>
    </w:p>
    <w:p w14:paraId="76C714BD" w14:textId="05DEF1C1" w:rsidR="00621375" w:rsidRDefault="00742A0D">
      <w:pPr>
        <w:spacing w:line="240" w:lineRule="exact"/>
        <w:ind w:left="3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4C051BE" wp14:editId="3AA92436">
                <wp:simplePos x="0" y="0"/>
                <wp:positionH relativeFrom="page">
                  <wp:posOffset>1080135</wp:posOffset>
                </wp:positionH>
                <wp:positionV relativeFrom="paragraph">
                  <wp:posOffset>194310</wp:posOffset>
                </wp:positionV>
                <wp:extent cx="5602605" cy="12700"/>
                <wp:effectExtent l="13335" t="13335" r="13335" b="1206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2605" cy="12700"/>
                          <a:chOff x="1701" y="306"/>
                          <a:chExt cx="8823" cy="20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701" y="306"/>
                            <a:ext cx="8823" cy="2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823"/>
                              <a:gd name="T2" fmla="+- 0 306 306"/>
                              <a:gd name="T3" fmla="*/ 306 h 20"/>
                              <a:gd name="T4" fmla="+- 0 10524 1701"/>
                              <a:gd name="T5" fmla="*/ T4 w 8823"/>
                              <a:gd name="T6" fmla="+- 0 326 306"/>
                              <a:gd name="T7" fmla="*/ 32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823" h="20">
                                <a:moveTo>
                                  <a:pt x="0" y="0"/>
                                </a:moveTo>
                                <a:lnTo>
                                  <a:pt x="8823" y="20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08707" id="Group 26" o:spid="_x0000_s1026" style="position:absolute;margin-left:85.05pt;margin-top:15.3pt;width:441.15pt;height:1pt;z-index:-251660800;mso-position-horizontal-relative:page" coordorigin="1701,306" coordsize="88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">
                <v:shape id="Freeform 27" o:spid="_x0000_s1027" style="position:absolute;left:1701;top:306;width:8823;height:20;visibility:visible;mso-wrap-style:square;v-text-anchor:top" coordsize="88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" path="m,l8823,20e" filled="f" strokeweight=".35mm">
                  <v:path arrowok="t" o:connecttype="custom" o:connectlocs="0,306;8823,326" o:connectangles="0,0"/>
                </v:shape>
                <w10:wrap anchorx="page"/>
              </v:group>
            </w:pict>
          </mc:Fallback>
        </mc:AlternateContent>
      </w:r>
      <w:proofErr w:type="spellStart"/>
      <w:r w:rsidR="000E1920">
        <w:rPr>
          <w:position w:val="-1"/>
        </w:rPr>
        <w:t>e</w:t>
      </w:r>
      <w:r w:rsidR="000E1920">
        <w:rPr>
          <w:spacing w:val="1"/>
          <w:position w:val="-1"/>
        </w:rPr>
        <w:t>I</w:t>
      </w:r>
      <w:r w:rsidR="000E1920">
        <w:rPr>
          <w:position w:val="-1"/>
        </w:rPr>
        <w:t>S</w:t>
      </w:r>
      <w:r w:rsidR="000E1920">
        <w:rPr>
          <w:spacing w:val="-1"/>
          <w:position w:val="-1"/>
        </w:rPr>
        <w:t>S</w:t>
      </w:r>
      <w:r w:rsidR="000E1920">
        <w:rPr>
          <w:position w:val="-1"/>
        </w:rPr>
        <w:t>N</w:t>
      </w:r>
      <w:proofErr w:type="spellEnd"/>
      <w:r w:rsidR="000E1920">
        <w:rPr>
          <w:position w:val="-1"/>
        </w:rPr>
        <w:t>:</w:t>
      </w:r>
      <w:r w:rsidR="000E1920">
        <w:rPr>
          <w:spacing w:val="-6"/>
          <w:position w:val="-1"/>
        </w:rPr>
        <w:t xml:space="preserve"> </w:t>
      </w:r>
      <w:r w:rsidR="000E1920">
        <w:rPr>
          <w:spacing w:val="1"/>
          <w:position w:val="-1"/>
        </w:rPr>
        <w:t>250</w:t>
      </w:r>
      <w:r w:rsidR="000E1920">
        <w:rPr>
          <w:spacing w:val="2"/>
          <w:position w:val="-1"/>
        </w:rPr>
        <w:t>2</w:t>
      </w:r>
      <w:r w:rsidR="000E1920">
        <w:rPr>
          <w:spacing w:val="1"/>
          <w:position w:val="-1"/>
        </w:rPr>
        <w:t>-</w:t>
      </w:r>
      <w:r w:rsidR="000E1920">
        <w:rPr>
          <w:spacing w:val="-1"/>
          <w:position w:val="-1"/>
        </w:rPr>
        <w:t>3</w:t>
      </w:r>
      <w:r w:rsidR="000E1920">
        <w:rPr>
          <w:spacing w:val="1"/>
          <w:position w:val="-1"/>
        </w:rPr>
        <w:t>39</w:t>
      </w:r>
      <w:r w:rsidR="000E1920">
        <w:rPr>
          <w:position w:val="-1"/>
        </w:rPr>
        <w:t>X,</w:t>
      </w:r>
      <w:r w:rsidR="000E1920">
        <w:rPr>
          <w:spacing w:val="-9"/>
          <w:position w:val="-1"/>
        </w:rPr>
        <w:t xml:space="preserve"> </w:t>
      </w:r>
      <w:proofErr w:type="spellStart"/>
      <w:r w:rsidR="000E1920">
        <w:rPr>
          <w:spacing w:val="-1"/>
          <w:position w:val="-1"/>
        </w:rPr>
        <w:t>p</w:t>
      </w:r>
      <w:r w:rsidR="000E1920">
        <w:rPr>
          <w:spacing w:val="1"/>
          <w:position w:val="-1"/>
        </w:rPr>
        <w:t>I</w:t>
      </w:r>
      <w:r w:rsidR="000E1920">
        <w:rPr>
          <w:position w:val="-1"/>
        </w:rPr>
        <w:t>S</w:t>
      </w:r>
      <w:r w:rsidR="000E1920">
        <w:rPr>
          <w:spacing w:val="-1"/>
          <w:position w:val="-1"/>
        </w:rPr>
        <w:t>S</w:t>
      </w:r>
      <w:r w:rsidR="000E1920">
        <w:rPr>
          <w:position w:val="-1"/>
        </w:rPr>
        <w:t>N</w:t>
      </w:r>
      <w:proofErr w:type="spellEnd"/>
      <w:r w:rsidR="000E1920">
        <w:rPr>
          <w:position w:val="-1"/>
        </w:rPr>
        <w:t>:</w:t>
      </w:r>
      <w:r w:rsidR="000E1920">
        <w:rPr>
          <w:spacing w:val="-6"/>
          <w:position w:val="-1"/>
        </w:rPr>
        <w:t xml:space="preserve"> </w:t>
      </w:r>
      <w:r w:rsidR="000E1920">
        <w:rPr>
          <w:spacing w:val="1"/>
          <w:position w:val="-1"/>
        </w:rPr>
        <w:t>197</w:t>
      </w:r>
      <w:r w:rsidR="000E1920">
        <w:rPr>
          <w:spacing w:val="4"/>
          <w:position w:val="-1"/>
        </w:rPr>
        <w:t>9</w:t>
      </w:r>
      <w:r w:rsidR="000E1920">
        <w:rPr>
          <w:spacing w:val="-2"/>
          <w:position w:val="-1"/>
        </w:rPr>
        <w:t>-</w:t>
      </w:r>
      <w:r w:rsidR="000E1920">
        <w:rPr>
          <w:spacing w:val="1"/>
          <w:position w:val="-1"/>
        </w:rPr>
        <w:t>276</w:t>
      </w:r>
      <w:r w:rsidR="000E1920">
        <w:rPr>
          <w:position w:val="-1"/>
        </w:rPr>
        <w:t>X,</w:t>
      </w:r>
      <w:r w:rsidR="000E1920">
        <w:rPr>
          <w:spacing w:val="-8"/>
          <w:position w:val="-1"/>
        </w:rPr>
        <w:t xml:space="preserve"> </w:t>
      </w:r>
      <w:r w:rsidR="000E1920">
        <w:rPr>
          <w:position w:val="-1"/>
        </w:rPr>
        <w:t>DO</w:t>
      </w:r>
      <w:r w:rsidR="000E1920">
        <w:rPr>
          <w:spacing w:val="1"/>
          <w:position w:val="-1"/>
        </w:rPr>
        <w:t>I</w:t>
      </w:r>
      <w:r w:rsidR="000E1920">
        <w:rPr>
          <w:position w:val="-1"/>
        </w:rPr>
        <w:t>:</w:t>
      </w:r>
      <w:r w:rsidR="000E1920">
        <w:rPr>
          <w:spacing w:val="-6"/>
          <w:position w:val="-1"/>
        </w:rPr>
        <w:t xml:space="preserve"> </w:t>
      </w:r>
      <w:r w:rsidR="000E1920">
        <w:rPr>
          <w:spacing w:val="1"/>
          <w:position w:val="-1"/>
        </w:rPr>
        <w:t>10</w:t>
      </w:r>
      <w:r w:rsidR="000E1920">
        <w:rPr>
          <w:position w:val="-1"/>
        </w:rPr>
        <w:t>.</w:t>
      </w:r>
      <w:r w:rsidR="000E1920">
        <w:rPr>
          <w:spacing w:val="-1"/>
          <w:position w:val="-1"/>
        </w:rPr>
        <w:t>3</w:t>
      </w:r>
      <w:r w:rsidR="000E1920">
        <w:rPr>
          <w:spacing w:val="1"/>
          <w:position w:val="-1"/>
        </w:rPr>
        <w:t>09</w:t>
      </w:r>
      <w:r w:rsidR="000E1920">
        <w:rPr>
          <w:spacing w:val="-1"/>
          <w:position w:val="-1"/>
        </w:rPr>
        <w:t>9</w:t>
      </w:r>
      <w:r w:rsidR="000E1920">
        <w:rPr>
          <w:spacing w:val="1"/>
          <w:position w:val="-1"/>
        </w:rPr>
        <w:t>8</w:t>
      </w:r>
      <w:r w:rsidR="000E1920">
        <w:rPr>
          <w:position w:val="-1"/>
        </w:rPr>
        <w:t>/fa</w:t>
      </w:r>
      <w:r w:rsidR="000E1920">
        <w:rPr>
          <w:spacing w:val="-1"/>
          <w:position w:val="-1"/>
        </w:rPr>
        <w:t>k</w:t>
      </w:r>
      <w:r w:rsidR="000E1920">
        <w:rPr>
          <w:position w:val="-1"/>
        </w:rPr>
        <w:t>t</w:t>
      </w:r>
      <w:r w:rsidR="000E1920">
        <w:rPr>
          <w:spacing w:val="1"/>
          <w:position w:val="-1"/>
        </w:rPr>
        <w:t>or</w:t>
      </w:r>
      <w:r w:rsidR="000E1920">
        <w:rPr>
          <w:position w:val="-1"/>
        </w:rPr>
        <w:t>e</w:t>
      </w:r>
      <w:r w:rsidR="000E1920">
        <w:rPr>
          <w:spacing w:val="1"/>
          <w:position w:val="-1"/>
        </w:rPr>
        <w:t>x</w:t>
      </w:r>
      <w:r w:rsidR="000E1920">
        <w:rPr>
          <w:position w:val="-1"/>
        </w:rPr>
        <w:t>a</w:t>
      </w:r>
      <w:r w:rsidR="000E1920">
        <w:rPr>
          <w:spacing w:val="1"/>
          <w:position w:val="-1"/>
        </w:rPr>
        <w:t>c</w:t>
      </w:r>
      <w:r w:rsidR="000E1920">
        <w:rPr>
          <w:position w:val="-1"/>
        </w:rPr>
        <w:t>ta</w:t>
      </w:r>
      <w:r w:rsidR="000E1920">
        <w:rPr>
          <w:spacing w:val="1"/>
          <w:position w:val="-1"/>
        </w:rPr>
        <w:t>.v</w:t>
      </w:r>
      <w:r w:rsidR="000E1920">
        <w:rPr>
          <w:spacing w:val="-1"/>
          <w:position w:val="-1"/>
        </w:rPr>
        <w:t>1</w:t>
      </w:r>
      <w:r w:rsidR="000E1920">
        <w:rPr>
          <w:spacing w:val="1"/>
          <w:position w:val="-1"/>
        </w:rPr>
        <w:t>3</w:t>
      </w:r>
      <w:r w:rsidR="000E1920">
        <w:rPr>
          <w:position w:val="-1"/>
        </w:rPr>
        <w:t>i</w:t>
      </w:r>
      <w:r w:rsidR="00E72F4D">
        <w:rPr>
          <w:spacing w:val="1"/>
          <w:position w:val="-1"/>
        </w:rPr>
        <w:t>x</w:t>
      </w:r>
      <w:r w:rsidR="000E1920">
        <w:rPr>
          <w:position w:val="-1"/>
        </w:rPr>
        <w:t>.</w:t>
      </w:r>
      <w:r w:rsidR="00E72F4D">
        <w:rPr>
          <w:spacing w:val="-1"/>
          <w:position w:val="-1"/>
        </w:rPr>
        <w:t>xxxx</w:t>
      </w:r>
      <w:r w:rsidR="000E1920">
        <w:rPr>
          <w:position w:val="-1"/>
        </w:rPr>
        <w:t xml:space="preserve">                        </w:t>
      </w:r>
      <w:r w:rsidR="000E1920">
        <w:rPr>
          <w:spacing w:val="37"/>
          <w:position w:val="-1"/>
        </w:rPr>
        <w:t xml:space="preserve"> </w:t>
      </w:r>
      <w:r w:rsidR="000E1920">
        <w:rPr>
          <w:rFonts w:ascii="Segoe UI Symbol" w:eastAsia="Segoe UI Symbol" w:hAnsi="Segoe UI Symbol" w:cs="Segoe UI Symbol"/>
          <w:position w:val="-1"/>
        </w:rPr>
        <w:t xml:space="preserve">❒     </w:t>
      </w:r>
      <w:r w:rsidR="000E1920">
        <w:rPr>
          <w:rFonts w:ascii="Segoe UI Symbol" w:eastAsia="Segoe UI Symbol" w:hAnsi="Segoe UI Symbol" w:cs="Segoe UI Symbol"/>
          <w:spacing w:val="22"/>
          <w:position w:val="-1"/>
        </w:rPr>
        <w:t xml:space="preserve"> </w:t>
      </w:r>
      <w:r w:rsidR="000E1920">
        <w:rPr>
          <w:spacing w:val="1"/>
          <w:position w:val="-1"/>
        </w:rPr>
        <w:t>1</w:t>
      </w:r>
    </w:p>
    <w:p w14:paraId="4E7380AF" w14:textId="77777777" w:rsidR="00621375" w:rsidRDefault="00621375" w:rsidP="00E3388A">
      <w:pPr>
        <w:jc w:val="center"/>
        <w:rPr>
          <w:sz w:val="28"/>
          <w:szCs w:val="28"/>
        </w:rPr>
      </w:pPr>
    </w:p>
    <w:p w14:paraId="09D8AF1B" w14:textId="0F92DE1A" w:rsidR="00621375" w:rsidRDefault="00E3388A" w:rsidP="00E3388A">
      <w:pPr>
        <w:jc w:val="center"/>
      </w:pPr>
      <w:bookmarkStart w:id="0" w:name="_Hlk67128039"/>
      <w:proofErr w:type="spellStart"/>
      <w:r>
        <w:rPr>
          <w:b/>
          <w:sz w:val="32"/>
          <w:szCs w:val="32"/>
        </w:rPr>
        <w:t>Penerapan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Pr="00E3388A">
        <w:rPr>
          <w:b/>
          <w:sz w:val="32"/>
          <w:szCs w:val="32"/>
        </w:rPr>
        <w:t>Metode</w:t>
      </w:r>
      <w:proofErr w:type="spellEnd"/>
      <w:r w:rsidRPr="00E3388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Machine Learning</w:t>
      </w:r>
      <w:r w:rsidRPr="00E3388A">
        <w:rPr>
          <w:b/>
          <w:sz w:val="32"/>
          <w:szCs w:val="32"/>
        </w:rPr>
        <w:t xml:space="preserve"> </w:t>
      </w:r>
      <w:proofErr w:type="spellStart"/>
      <w:r w:rsidRPr="00E3388A">
        <w:rPr>
          <w:b/>
          <w:sz w:val="32"/>
          <w:szCs w:val="32"/>
        </w:rPr>
        <w:t>untuk</w:t>
      </w:r>
      <w:proofErr w:type="spellEnd"/>
      <w:r w:rsidRPr="00E3388A">
        <w:rPr>
          <w:b/>
          <w:sz w:val="32"/>
          <w:szCs w:val="32"/>
        </w:rPr>
        <w:t xml:space="preserve"> </w:t>
      </w:r>
      <w:bookmarkEnd w:id="0"/>
      <w:proofErr w:type="spellStart"/>
      <w:r w:rsidRPr="00E3388A">
        <w:rPr>
          <w:b/>
          <w:sz w:val="32"/>
          <w:szCs w:val="32"/>
        </w:rPr>
        <w:t>Prediksi</w:t>
      </w:r>
      <w:proofErr w:type="spellEnd"/>
      <w:r w:rsidRPr="00E3388A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Nasabah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Potensial</w:t>
      </w:r>
      <w:proofErr w:type="spellEnd"/>
      <w:r w:rsidRPr="00E3388A">
        <w:rPr>
          <w:b/>
          <w:sz w:val="32"/>
          <w:szCs w:val="32"/>
        </w:rPr>
        <w:t xml:space="preserve"> </w:t>
      </w:r>
      <w:proofErr w:type="spellStart"/>
      <w:r w:rsidRPr="00E3388A">
        <w:rPr>
          <w:b/>
          <w:sz w:val="32"/>
          <w:szCs w:val="32"/>
        </w:rPr>
        <w:t>menggunakan</w:t>
      </w:r>
      <w:proofErr w:type="spellEnd"/>
      <w:r w:rsidRPr="00E3388A">
        <w:rPr>
          <w:b/>
          <w:sz w:val="32"/>
          <w:szCs w:val="32"/>
        </w:rPr>
        <w:t xml:space="preserve"> </w:t>
      </w:r>
      <w:proofErr w:type="spellStart"/>
      <w:r w:rsidRPr="00E3388A">
        <w:rPr>
          <w:b/>
          <w:sz w:val="32"/>
          <w:szCs w:val="32"/>
        </w:rPr>
        <w:t>Algoritma</w:t>
      </w:r>
      <w:proofErr w:type="spellEnd"/>
      <w:r w:rsidRPr="00E3388A">
        <w:rPr>
          <w:b/>
          <w:sz w:val="32"/>
          <w:szCs w:val="32"/>
        </w:rPr>
        <w:t xml:space="preserve"> </w:t>
      </w:r>
      <w:proofErr w:type="spellStart"/>
      <w:r w:rsidRPr="00E3388A">
        <w:rPr>
          <w:b/>
          <w:sz w:val="32"/>
          <w:szCs w:val="32"/>
        </w:rPr>
        <w:t>Klasifikasi</w:t>
      </w:r>
      <w:proofErr w:type="spellEnd"/>
      <w:r w:rsidRPr="00E3388A">
        <w:rPr>
          <w:b/>
          <w:sz w:val="32"/>
          <w:szCs w:val="32"/>
        </w:rPr>
        <w:t xml:space="preserve"> Naïve Bayes</w:t>
      </w:r>
    </w:p>
    <w:p w14:paraId="58C266AA" w14:textId="77777777" w:rsidR="00621375" w:rsidRDefault="00621375" w:rsidP="00E3388A">
      <w:pPr>
        <w:jc w:val="center"/>
      </w:pPr>
    </w:p>
    <w:p w14:paraId="007C03BE" w14:textId="0E765440" w:rsidR="00C56E3C" w:rsidRPr="00C56E3C" w:rsidRDefault="00C56E3C" w:rsidP="00C56E3C">
      <w:pPr>
        <w:keepNext/>
        <w:suppressAutoHyphens/>
        <w:spacing w:after="160" w:line="300" w:lineRule="exact"/>
        <w:ind w:right="2"/>
        <w:jc w:val="center"/>
        <w:rPr>
          <w:rFonts w:eastAsia="SimSun"/>
          <w:noProof/>
          <w:sz w:val="18"/>
          <w:szCs w:val="18"/>
          <w:vertAlign w:val="superscript"/>
          <w:lang w:eastAsia="zh-CN"/>
        </w:rPr>
      </w:pPr>
      <w:r w:rsidRPr="00C56E3C">
        <w:rPr>
          <w:rFonts w:eastAsia="SimSun"/>
          <w:noProof/>
          <w:sz w:val="18"/>
          <w:szCs w:val="18"/>
        </w:rPr>
        <w:t>Devi Fitrianah</w:t>
      </w:r>
      <w:r w:rsidRPr="00C56E3C">
        <w:rPr>
          <w:rFonts w:eastAsia="SimSun"/>
          <w:noProof/>
          <w:sz w:val="18"/>
          <w:szCs w:val="18"/>
          <w:vertAlign w:val="superscript"/>
        </w:rPr>
        <w:t>1</w:t>
      </w:r>
      <w:r w:rsidRPr="00C56E3C">
        <w:rPr>
          <w:rFonts w:eastAsia="SimSun"/>
          <w:noProof/>
          <w:sz w:val="18"/>
          <w:szCs w:val="18"/>
        </w:rPr>
        <w:t>, Saruni Dwiasnati</w:t>
      </w:r>
      <w:r w:rsidRPr="00C56E3C">
        <w:rPr>
          <w:rFonts w:eastAsia="SimSun"/>
          <w:noProof/>
          <w:sz w:val="18"/>
          <w:szCs w:val="18"/>
          <w:vertAlign w:val="superscript"/>
        </w:rPr>
        <w:t>2,*</w:t>
      </w:r>
      <w:r w:rsidRPr="00C56E3C">
        <w:rPr>
          <w:rFonts w:eastAsia="SimSun"/>
          <w:noProof/>
          <w:sz w:val="18"/>
          <w:szCs w:val="18"/>
        </w:rPr>
        <w:t>, Hanny Hikmayanti</w:t>
      </w:r>
      <w:r w:rsidR="00B33AEC">
        <w:rPr>
          <w:rFonts w:eastAsia="SimSun"/>
          <w:noProof/>
          <w:sz w:val="18"/>
          <w:szCs w:val="18"/>
        </w:rPr>
        <w:t xml:space="preserve"> H</w:t>
      </w:r>
      <w:r w:rsidRPr="00C56E3C">
        <w:rPr>
          <w:rFonts w:eastAsia="SimSun"/>
          <w:noProof/>
          <w:sz w:val="18"/>
          <w:szCs w:val="18"/>
          <w:vertAlign w:val="superscript"/>
        </w:rPr>
        <w:t>3</w:t>
      </w:r>
      <w:r w:rsidRPr="00C56E3C">
        <w:rPr>
          <w:rFonts w:eastAsia="SimSun"/>
          <w:noProof/>
          <w:sz w:val="18"/>
          <w:szCs w:val="18"/>
        </w:rPr>
        <w:t>, Kiki Ahmad Baihaqi</w:t>
      </w:r>
      <w:r w:rsidRPr="00C56E3C">
        <w:rPr>
          <w:rFonts w:eastAsia="SimSun"/>
          <w:noProof/>
          <w:sz w:val="18"/>
          <w:szCs w:val="18"/>
          <w:vertAlign w:val="superscript"/>
        </w:rPr>
        <w:t>4</w:t>
      </w:r>
    </w:p>
    <w:p w14:paraId="75243746" w14:textId="54C96479" w:rsidR="000D62AC" w:rsidRPr="00AA5F70" w:rsidRDefault="000D62AC" w:rsidP="000D62AC">
      <w:pPr>
        <w:suppressAutoHyphens/>
        <w:spacing w:line="200" w:lineRule="exact"/>
        <w:jc w:val="center"/>
        <w:rPr>
          <w:rFonts w:eastAsia="SimSun"/>
          <w:i/>
          <w:noProof/>
          <w:sz w:val="18"/>
          <w:szCs w:val="18"/>
        </w:rPr>
      </w:pPr>
      <w:r w:rsidRPr="00AA5F70">
        <w:rPr>
          <w:rFonts w:eastAsia="SimSun"/>
          <w:noProof/>
          <w:sz w:val="18"/>
          <w:szCs w:val="18"/>
          <w:vertAlign w:val="superscript"/>
        </w:rPr>
        <w:t>1,2</w:t>
      </w:r>
      <w:r w:rsidRPr="00AA5F70">
        <w:rPr>
          <w:rFonts w:eastAsia="SimSun"/>
          <w:noProof/>
          <w:sz w:val="18"/>
          <w:szCs w:val="18"/>
        </w:rPr>
        <w:t>Fakultas Ilmu Komputer, Teknik Informatika, Universitas Mercu Buana</w:t>
      </w:r>
    </w:p>
    <w:p w14:paraId="09695D49" w14:textId="5A99BF31" w:rsidR="000D62AC" w:rsidRPr="00AA5F70" w:rsidRDefault="007B1606" w:rsidP="000D62AC">
      <w:pPr>
        <w:suppressAutoHyphens/>
        <w:spacing w:line="200" w:lineRule="exact"/>
        <w:jc w:val="center"/>
        <w:rPr>
          <w:rFonts w:eastAsia="SimSun"/>
          <w:i/>
          <w:noProof/>
          <w:sz w:val="18"/>
          <w:szCs w:val="18"/>
        </w:rPr>
      </w:pPr>
      <w:r w:rsidRPr="00AA5F70">
        <w:rPr>
          <w:rFonts w:eastAsia="SimSun"/>
          <w:noProof/>
          <w:sz w:val="18"/>
          <w:szCs w:val="18"/>
          <w:vertAlign w:val="superscript"/>
        </w:rPr>
        <w:t>3,4</w:t>
      </w:r>
      <w:r w:rsidR="000D62AC" w:rsidRPr="00AA5F70">
        <w:rPr>
          <w:rFonts w:eastAsia="SimSun"/>
          <w:noProof/>
          <w:sz w:val="18"/>
          <w:szCs w:val="18"/>
        </w:rPr>
        <w:t xml:space="preserve"> </w:t>
      </w:r>
      <w:r w:rsidRPr="00AA5F70">
        <w:rPr>
          <w:rFonts w:eastAsia="SimSun"/>
          <w:noProof/>
          <w:sz w:val="18"/>
          <w:szCs w:val="18"/>
        </w:rPr>
        <w:t>Fakultas Teknik dan Ilmu Komputer</w:t>
      </w:r>
      <w:r w:rsidR="000D62AC" w:rsidRPr="00AA5F70">
        <w:rPr>
          <w:rFonts w:eastAsia="SimSun"/>
          <w:noProof/>
          <w:sz w:val="18"/>
          <w:szCs w:val="18"/>
        </w:rPr>
        <w:t>,</w:t>
      </w:r>
      <w:r w:rsidRPr="00AA5F70">
        <w:rPr>
          <w:rFonts w:eastAsia="SimSun"/>
          <w:noProof/>
          <w:sz w:val="18"/>
          <w:szCs w:val="18"/>
        </w:rPr>
        <w:t xml:space="preserve"> Teknik Informatika</w:t>
      </w:r>
      <w:r w:rsidR="000D62AC" w:rsidRPr="00AA5F70">
        <w:rPr>
          <w:rFonts w:eastAsia="SimSun"/>
          <w:noProof/>
          <w:sz w:val="18"/>
          <w:szCs w:val="18"/>
        </w:rPr>
        <w:t xml:space="preserve"> Universitas Buana Perjuangan Karawang</w:t>
      </w:r>
    </w:p>
    <w:p w14:paraId="2182162E" w14:textId="57489683" w:rsidR="00621375" w:rsidRPr="00AA5F70" w:rsidRDefault="000D62AC" w:rsidP="007B1606">
      <w:pPr>
        <w:suppressAutoHyphens/>
        <w:spacing w:line="200" w:lineRule="exact"/>
        <w:jc w:val="center"/>
        <w:rPr>
          <w:rFonts w:eastAsia="SimSun"/>
          <w:i/>
          <w:noProof/>
          <w:sz w:val="18"/>
          <w:szCs w:val="18"/>
        </w:rPr>
      </w:pPr>
      <w:bookmarkStart w:id="1" w:name="_Hlk50756964"/>
      <w:r w:rsidRPr="00AA5F70">
        <w:rPr>
          <w:rFonts w:eastAsia="SimSun"/>
          <w:noProof/>
          <w:sz w:val="18"/>
          <w:szCs w:val="18"/>
          <w:vertAlign w:val="superscript"/>
        </w:rPr>
        <w:t>1</w:t>
      </w:r>
      <w:r w:rsidRPr="00AA5F70">
        <w:rPr>
          <w:rFonts w:eastAsia="SimSun"/>
          <w:noProof/>
          <w:sz w:val="18"/>
          <w:szCs w:val="18"/>
        </w:rPr>
        <w:t xml:space="preserve"> devi.fitrianah@mercubuana.ac.id; </w:t>
      </w:r>
      <w:r w:rsidRPr="00AA5F70">
        <w:rPr>
          <w:rFonts w:eastAsia="SimSun"/>
          <w:noProof/>
          <w:sz w:val="18"/>
          <w:szCs w:val="18"/>
          <w:vertAlign w:val="superscript"/>
        </w:rPr>
        <w:t xml:space="preserve">2 </w:t>
      </w:r>
      <w:r w:rsidRPr="00AA5F70">
        <w:rPr>
          <w:rFonts w:eastAsia="SimSun"/>
          <w:noProof/>
          <w:sz w:val="18"/>
          <w:szCs w:val="18"/>
        </w:rPr>
        <w:t xml:space="preserve">saruni.dwiasnati@mercubuana.ac.id; </w:t>
      </w:r>
      <w:r w:rsidRPr="00AA5F70">
        <w:rPr>
          <w:rFonts w:eastAsia="SimSun"/>
          <w:noProof/>
          <w:sz w:val="18"/>
          <w:szCs w:val="18"/>
          <w:vertAlign w:val="superscript"/>
        </w:rPr>
        <w:t xml:space="preserve">3 </w:t>
      </w:r>
      <w:hyperlink r:id="rId9" w:history="1">
        <w:r w:rsidRPr="00AA5F70">
          <w:rPr>
            <w:rFonts w:eastAsia="SimSun"/>
            <w:noProof/>
            <w:sz w:val="18"/>
            <w:szCs w:val="18"/>
          </w:rPr>
          <w:t>hanny.hikmayanti@ubpkarawang.ac.id</w:t>
        </w:r>
      </w:hyperlink>
      <w:r w:rsidRPr="00AA5F70">
        <w:rPr>
          <w:rFonts w:eastAsia="SimSun"/>
          <w:noProof/>
          <w:sz w:val="18"/>
          <w:szCs w:val="18"/>
        </w:rPr>
        <w:t xml:space="preserve">; </w:t>
      </w:r>
      <w:r w:rsidRPr="00AA5F70">
        <w:rPr>
          <w:rFonts w:eastAsia="SimSun"/>
          <w:noProof/>
          <w:sz w:val="18"/>
          <w:szCs w:val="18"/>
          <w:vertAlign w:val="superscript"/>
        </w:rPr>
        <w:t xml:space="preserve">4 </w:t>
      </w:r>
      <w:hyperlink r:id="rId10" w:history="1">
        <w:r w:rsidRPr="00AA5F70">
          <w:rPr>
            <w:rFonts w:eastAsia="SimSun"/>
            <w:noProof/>
            <w:sz w:val="18"/>
            <w:szCs w:val="18"/>
          </w:rPr>
          <w:t>kikiahmad@ubpkarawang.ac.id</w:t>
        </w:r>
      </w:hyperlink>
      <w:bookmarkEnd w:id="1"/>
    </w:p>
    <w:p w14:paraId="6BA18B62" w14:textId="77777777" w:rsidR="00621375" w:rsidRPr="00AA5F70" w:rsidRDefault="00621375">
      <w:pPr>
        <w:spacing w:line="200" w:lineRule="exact"/>
        <w:rPr>
          <w:sz w:val="18"/>
          <w:szCs w:val="18"/>
        </w:rPr>
      </w:pPr>
    </w:p>
    <w:p w14:paraId="2F6D2F7B" w14:textId="3ACD5FA8" w:rsidR="00621375" w:rsidRDefault="000E1920">
      <w:pPr>
        <w:spacing w:line="220" w:lineRule="exact"/>
        <w:ind w:left="450"/>
      </w:pPr>
      <w:r>
        <w:rPr>
          <w:b/>
          <w:i/>
          <w:spacing w:val="-1"/>
          <w:position w:val="-1"/>
        </w:rPr>
        <w:t>K</w:t>
      </w:r>
      <w:r>
        <w:rPr>
          <w:b/>
          <w:i/>
          <w:position w:val="-1"/>
        </w:rPr>
        <w:t>e</w:t>
      </w:r>
      <w:r>
        <w:rPr>
          <w:b/>
          <w:i/>
          <w:spacing w:val="1"/>
          <w:position w:val="-1"/>
        </w:rPr>
        <w:t>y</w:t>
      </w:r>
      <w:r>
        <w:rPr>
          <w:b/>
          <w:i/>
          <w:spacing w:val="-1"/>
          <w:position w:val="-1"/>
        </w:rPr>
        <w:t>w</w:t>
      </w:r>
      <w:r>
        <w:rPr>
          <w:b/>
          <w:i/>
          <w:spacing w:val="1"/>
          <w:position w:val="-1"/>
        </w:rPr>
        <w:t>o</w:t>
      </w:r>
      <w:r>
        <w:rPr>
          <w:b/>
          <w:i/>
          <w:spacing w:val="-1"/>
          <w:position w:val="-1"/>
        </w:rPr>
        <w:t>r</w:t>
      </w:r>
      <w:r>
        <w:rPr>
          <w:b/>
          <w:i/>
          <w:spacing w:val="1"/>
          <w:position w:val="-1"/>
        </w:rPr>
        <w:t>d</w:t>
      </w:r>
      <w:r>
        <w:rPr>
          <w:b/>
          <w:i/>
          <w:spacing w:val="-1"/>
          <w:position w:val="-1"/>
        </w:rPr>
        <w:t>s</w:t>
      </w:r>
      <w:r>
        <w:rPr>
          <w:b/>
          <w:i/>
          <w:position w:val="-1"/>
        </w:rPr>
        <w:t xml:space="preserve">:                                           </w:t>
      </w:r>
      <w:r>
        <w:rPr>
          <w:b/>
          <w:i/>
          <w:spacing w:val="13"/>
          <w:position w:val="-1"/>
        </w:rPr>
        <w:t xml:space="preserve"> </w:t>
      </w:r>
      <w:r>
        <w:rPr>
          <w:b/>
          <w:position w:val="-1"/>
        </w:rPr>
        <w:t>A</w:t>
      </w:r>
      <w:r>
        <w:rPr>
          <w:b/>
          <w:spacing w:val="-1"/>
          <w:position w:val="-1"/>
        </w:rPr>
        <w:t>B</w:t>
      </w:r>
      <w:r>
        <w:rPr>
          <w:b/>
          <w:spacing w:val="2"/>
          <w:position w:val="-1"/>
        </w:rPr>
        <w:t>S</w:t>
      </w:r>
      <w:r>
        <w:rPr>
          <w:b/>
          <w:spacing w:val="-1"/>
          <w:position w:val="-1"/>
        </w:rPr>
        <w:t>T</w:t>
      </w:r>
      <w:r>
        <w:rPr>
          <w:b/>
          <w:position w:val="-1"/>
        </w:rPr>
        <w:t>RA</w:t>
      </w:r>
      <w:r>
        <w:rPr>
          <w:b/>
          <w:spacing w:val="3"/>
          <w:position w:val="-1"/>
        </w:rPr>
        <w:t>C</w:t>
      </w:r>
      <w:r>
        <w:rPr>
          <w:b/>
          <w:position w:val="-1"/>
        </w:rPr>
        <w:t>T</w:t>
      </w:r>
    </w:p>
    <w:p w14:paraId="00481BA3" w14:textId="77777777" w:rsidR="00621375" w:rsidRDefault="00621375">
      <w:pPr>
        <w:spacing w:before="6" w:line="240" w:lineRule="exact"/>
        <w:rPr>
          <w:sz w:val="24"/>
          <w:szCs w:val="24"/>
        </w:rPr>
        <w:sectPr w:rsidR="00621375">
          <w:pgSz w:w="11920" w:h="16840"/>
          <w:pgMar w:top="460" w:right="1300" w:bottom="280" w:left="1360" w:header="720" w:footer="720" w:gutter="0"/>
          <w:cols w:space="720"/>
        </w:sectPr>
      </w:pPr>
    </w:p>
    <w:p w14:paraId="6958E772" w14:textId="73DB8346" w:rsidR="00621375" w:rsidRDefault="005B0EC5">
      <w:pPr>
        <w:spacing w:before="7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58780A7" wp14:editId="0A59C131">
                <wp:simplePos x="0" y="0"/>
                <wp:positionH relativeFrom="page">
                  <wp:posOffset>1080770</wp:posOffset>
                </wp:positionH>
                <wp:positionV relativeFrom="paragraph">
                  <wp:posOffset>64905</wp:posOffset>
                </wp:positionV>
                <wp:extent cx="1778635" cy="0"/>
                <wp:effectExtent l="13970" t="10795" r="7620" b="8255"/>
                <wp:wrapNone/>
                <wp:docPr id="2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0"/>
                          <a:chOff x="1702" y="583"/>
                          <a:chExt cx="2801" cy="0"/>
                        </a:xfrm>
                      </wpg:grpSpPr>
                      <wps:wsp>
                        <wps:cNvPr id="30" name="Freeform 14"/>
                        <wps:cNvSpPr>
                          <a:spLocks/>
                        </wps:cNvSpPr>
                        <wps:spPr bwMode="auto">
                          <a:xfrm>
                            <a:off x="1702" y="583"/>
                            <a:ext cx="2801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01"/>
                              <a:gd name="T2" fmla="+- 0 4503 1702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67BA8" id="Group 13" o:spid="_x0000_s1026" style="position:absolute;margin-left:85.1pt;margin-top:5.1pt;width:140.05pt;height:0;z-index:-251658752;mso-position-horizontal-relative:page" coordorigin="1702,583" coordsize="2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">
                <v:shape id="Freeform 14" o:spid="_x0000_s1027" style="position:absolute;left:1702;top:583;width:2801;height:0;visibility:visible;mso-wrap-style:square;v-text-anchor:top" coordsize="2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" path="m,l2801,e" filled="f" strokeweight=".58pt">
                  <v:path arrowok="t" o:connecttype="custom" o:connectlocs="0,0;2801,0" o:connectangles="0,0"/>
                </v:shape>
                <w10:wrap anchorx="page"/>
              </v:group>
            </w:pict>
          </mc:Fallback>
        </mc:AlternateContent>
      </w:r>
    </w:p>
    <w:p w14:paraId="58B8FFEA" w14:textId="77777777" w:rsidR="00E74CB2" w:rsidRPr="00E74CB2" w:rsidRDefault="00E74CB2" w:rsidP="00B065F5">
      <w:pPr>
        <w:spacing w:line="200" w:lineRule="exact"/>
        <w:rPr>
          <w:sz w:val="18"/>
          <w:szCs w:val="18"/>
        </w:rPr>
      </w:pPr>
      <w:proofErr w:type="spellStart"/>
      <w:r w:rsidRPr="00E74CB2">
        <w:rPr>
          <w:sz w:val="18"/>
          <w:szCs w:val="18"/>
        </w:rPr>
        <w:t>Nasabah</w:t>
      </w:r>
      <w:proofErr w:type="spellEnd"/>
      <w:r w:rsidRPr="00E74CB2">
        <w:rPr>
          <w:sz w:val="18"/>
          <w:szCs w:val="18"/>
        </w:rPr>
        <w:t xml:space="preserve"> </w:t>
      </w:r>
      <w:proofErr w:type="spellStart"/>
      <w:r w:rsidRPr="00E74CB2">
        <w:rPr>
          <w:sz w:val="18"/>
          <w:szCs w:val="18"/>
        </w:rPr>
        <w:t>Potensial</w:t>
      </w:r>
      <w:proofErr w:type="spellEnd"/>
    </w:p>
    <w:p w14:paraId="4C3E9411" w14:textId="77777777" w:rsidR="00E74CB2" w:rsidRPr="00E74CB2" w:rsidRDefault="00E74CB2" w:rsidP="00B065F5">
      <w:pPr>
        <w:spacing w:line="200" w:lineRule="exact"/>
        <w:rPr>
          <w:sz w:val="18"/>
          <w:szCs w:val="18"/>
        </w:rPr>
      </w:pPr>
      <w:r w:rsidRPr="00E74CB2">
        <w:rPr>
          <w:sz w:val="18"/>
          <w:szCs w:val="18"/>
        </w:rPr>
        <w:t>Machine Vision</w:t>
      </w:r>
    </w:p>
    <w:p w14:paraId="17C324C6" w14:textId="77777777" w:rsidR="00E74CB2" w:rsidRPr="00E74CB2" w:rsidRDefault="00E74CB2" w:rsidP="00B065F5">
      <w:pPr>
        <w:spacing w:line="200" w:lineRule="exact"/>
        <w:rPr>
          <w:sz w:val="18"/>
          <w:szCs w:val="18"/>
        </w:rPr>
      </w:pPr>
      <w:r w:rsidRPr="00E74CB2">
        <w:rPr>
          <w:sz w:val="18"/>
          <w:szCs w:val="18"/>
        </w:rPr>
        <w:t>Machine Learning</w:t>
      </w:r>
    </w:p>
    <w:p w14:paraId="3466762E" w14:textId="77777777" w:rsidR="00E74CB2" w:rsidRPr="00E74CB2" w:rsidRDefault="00E74CB2" w:rsidP="00B065F5">
      <w:pPr>
        <w:spacing w:line="200" w:lineRule="exact"/>
        <w:rPr>
          <w:sz w:val="18"/>
          <w:szCs w:val="18"/>
        </w:rPr>
      </w:pPr>
      <w:proofErr w:type="spellStart"/>
      <w:r w:rsidRPr="00E74CB2">
        <w:rPr>
          <w:sz w:val="18"/>
          <w:szCs w:val="18"/>
        </w:rPr>
        <w:t>Klasifikasi</w:t>
      </w:r>
      <w:proofErr w:type="spellEnd"/>
    </w:p>
    <w:p w14:paraId="59D089AB" w14:textId="77777777" w:rsidR="00E74CB2" w:rsidRPr="00E74CB2" w:rsidRDefault="00E74CB2" w:rsidP="00B065F5">
      <w:pPr>
        <w:spacing w:line="200" w:lineRule="exact"/>
        <w:rPr>
          <w:sz w:val="18"/>
          <w:szCs w:val="18"/>
        </w:rPr>
      </w:pPr>
      <w:r w:rsidRPr="00E74CB2">
        <w:rPr>
          <w:sz w:val="18"/>
          <w:szCs w:val="18"/>
        </w:rPr>
        <w:t>Naïve Bayes</w:t>
      </w:r>
    </w:p>
    <w:p w14:paraId="4DC4E437" w14:textId="77777777" w:rsidR="00B065F5" w:rsidRDefault="000E1920" w:rsidP="00C360E0">
      <w:pPr>
        <w:pStyle w:val="AbstractText"/>
      </w:pPr>
      <w:r>
        <w:br w:type="column"/>
      </w:r>
    </w:p>
    <w:p w14:paraId="3E57AE97" w14:textId="1AFF4348" w:rsidR="00C360E0" w:rsidRPr="00C360E0" w:rsidRDefault="00C360E0" w:rsidP="00C360E0">
      <w:pPr>
        <w:pStyle w:val="AbstractText"/>
        <w:rPr>
          <w:sz w:val="18"/>
          <w:szCs w:val="18"/>
        </w:rPr>
      </w:pPr>
      <w:proofErr w:type="spellStart"/>
      <w:r w:rsidRPr="00C360E0">
        <w:rPr>
          <w:sz w:val="18"/>
          <w:szCs w:val="18"/>
        </w:rPr>
        <w:t>Teori</w:t>
      </w:r>
      <w:proofErr w:type="spellEnd"/>
      <w:r w:rsidRPr="00C360E0">
        <w:rPr>
          <w:sz w:val="18"/>
          <w:szCs w:val="18"/>
        </w:rPr>
        <w:t xml:space="preserve"> Naïve Bayes </w:t>
      </w:r>
      <w:proofErr w:type="spellStart"/>
      <w:r w:rsidRPr="00C360E0">
        <w:rPr>
          <w:sz w:val="18"/>
          <w:szCs w:val="18"/>
        </w:rPr>
        <w:t>merupakan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sebuah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pendekatan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statistik</w:t>
      </w:r>
      <w:proofErr w:type="spellEnd"/>
      <w:r w:rsidRPr="00C360E0">
        <w:rPr>
          <w:sz w:val="18"/>
          <w:szCs w:val="18"/>
        </w:rPr>
        <w:t xml:space="preserve"> yang fundamental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pengenalan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pola</w:t>
      </w:r>
      <w:proofErr w:type="spellEnd"/>
      <w:r w:rsidRPr="00C360E0">
        <w:rPr>
          <w:sz w:val="18"/>
          <w:szCs w:val="18"/>
        </w:rPr>
        <w:t xml:space="preserve"> (pattern recognition) </w:t>
      </w:r>
      <w:proofErr w:type="spellStart"/>
      <w:r w:rsidRPr="00C360E0">
        <w:rPr>
          <w:sz w:val="18"/>
          <w:szCs w:val="18"/>
        </w:rPr>
        <w:t>untuk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menghasilkan</w:t>
      </w:r>
      <w:proofErr w:type="spellEnd"/>
      <w:r w:rsidRPr="00C360E0">
        <w:rPr>
          <w:sz w:val="18"/>
          <w:szCs w:val="18"/>
        </w:rPr>
        <w:t xml:space="preserve"> data </w:t>
      </w:r>
      <w:proofErr w:type="spellStart"/>
      <w:r w:rsidRPr="00C360E0">
        <w:rPr>
          <w:sz w:val="18"/>
          <w:szCs w:val="18"/>
        </w:rPr>
        <w:t>baru</w:t>
      </w:r>
      <w:proofErr w:type="spellEnd"/>
      <w:r w:rsidRPr="00C360E0">
        <w:rPr>
          <w:sz w:val="18"/>
          <w:szCs w:val="18"/>
        </w:rPr>
        <w:t xml:space="preserve"> yang </w:t>
      </w:r>
      <w:proofErr w:type="spellStart"/>
      <w:r w:rsidRPr="00C360E0">
        <w:rPr>
          <w:sz w:val="18"/>
          <w:szCs w:val="18"/>
        </w:rPr>
        <w:t>belum</w:t>
      </w:r>
      <w:proofErr w:type="spellEnd"/>
      <w:r w:rsidRPr="00C360E0">
        <w:rPr>
          <w:sz w:val="18"/>
          <w:szCs w:val="18"/>
        </w:rPr>
        <w:t xml:space="preserve"> di </w:t>
      </w:r>
      <w:proofErr w:type="spellStart"/>
      <w:r w:rsidR="002748FE">
        <w:rPr>
          <w:sz w:val="18"/>
          <w:szCs w:val="18"/>
        </w:rPr>
        <w:t>ketahui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informasinya</w:t>
      </w:r>
      <w:proofErr w:type="spellEnd"/>
      <w:r w:rsidRPr="00C360E0">
        <w:rPr>
          <w:sz w:val="18"/>
          <w:szCs w:val="18"/>
        </w:rPr>
        <w:t xml:space="preserve">. </w:t>
      </w:r>
      <w:proofErr w:type="spellStart"/>
      <w:r w:rsidRPr="00C360E0">
        <w:rPr>
          <w:sz w:val="18"/>
          <w:szCs w:val="18"/>
        </w:rPr>
        <w:t>Teori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ini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didasarkan</w:t>
      </w:r>
      <w:proofErr w:type="spellEnd"/>
      <w:r w:rsidRPr="00C360E0">
        <w:rPr>
          <w:sz w:val="18"/>
          <w:szCs w:val="18"/>
        </w:rPr>
        <w:t xml:space="preserve"> pada </w:t>
      </w:r>
      <w:proofErr w:type="spellStart"/>
      <w:r w:rsidRPr="00C360E0">
        <w:rPr>
          <w:sz w:val="18"/>
          <w:szCs w:val="18"/>
        </w:rPr>
        <w:t>kuantifikasi</w:t>
      </w:r>
      <w:proofErr w:type="spellEnd"/>
      <w:r w:rsidRPr="00C360E0">
        <w:rPr>
          <w:sz w:val="18"/>
          <w:szCs w:val="18"/>
        </w:rPr>
        <w:t xml:space="preserve"> trade-off </w:t>
      </w:r>
      <w:proofErr w:type="spellStart"/>
      <w:r w:rsidRPr="00C360E0">
        <w:rPr>
          <w:sz w:val="18"/>
          <w:szCs w:val="18"/>
        </w:rPr>
        <w:t>antara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berbagai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keputusan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klasifikasi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dengan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menggunakan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probabilitas</w:t>
      </w:r>
      <w:proofErr w:type="spellEnd"/>
      <w:r w:rsidRPr="00C360E0">
        <w:rPr>
          <w:sz w:val="18"/>
          <w:szCs w:val="18"/>
        </w:rPr>
        <w:t xml:space="preserve"> dan </w:t>
      </w:r>
      <w:proofErr w:type="spellStart"/>
      <w:r w:rsidRPr="00C360E0">
        <w:rPr>
          <w:sz w:val="18"/>
          <w:szCs w:val="18"/>
        </w:rPr>
        <w:t>objek</w:t>
      </w:r>
      <w:proofErr w:type="spellEnd"/>
      <w:r w:rsidRPr="00C360E0">
        <w:rPr>
          <w:sz w:val="18"/>
          <w:szCs w:val="18"/>
        </w:rPr>
        <w:t xml:space="preserve"> data </w:t>
      </w:r>
      <w:proofErr w:type="spellStart"/>
      <w:r w:rsidRPr="00C360E0">
        <w:rPr>
          <w:sz w:val="18"/>
          <w:szCs w:val="18"/>
        </w:rPr>
        <w:t>untuk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menimbulkan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keputusan-keputusan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penentuan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sebuah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kategori</w:t>
      </w:r>
      <w:proofErr w:type="spellEnd"/>
      <w:r w:rsidRPr="00C360E0">
        <w:rPr>
          <w:sz w:val="18"/>
          <w:szCs w:val="18"/>
        </w:rPr>
        <w:t xml:space="preserve">. </w:t>
      </w:r>
      <w:proofErr w:type="spellStart"/>
      <w:r w:rsidRPr="00C360E0">
        <w:rPr>
          <w:sz w:val="18"/>
          <w:szCs w:val="18"/>
        </w:rPr>
        <w:t>Penentuan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nasabah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dilakukan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untuk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mengurangi</w:t>
      </w:r>
      <w:proofErr w:type="spellEnd"/>
      <w:r w:rsidRPr="00C360E0">
        <w:rPr>
          <w:sz w:val="18"/>
          <w:szCs w:val="18"/>
        </w:rPr>
        <w:t xml:space="preserve"> churn agar </w:t>
      </w:r>
      <w:proofErr w:type="spellStart"/>
      <w:r w:rsidRPr="00C360E0">
        <w:rPr>
          <w:sz w:val="18"/>
          <w:szCs w:val="18"/>
        </w:rPr>
        <w:t>tetap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meningkatkan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laba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perusahaan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terhadap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memaintance</w:t>
      </w:r>
      <w:proofErr w:type="spellEnd"/>
      <w:r w:rsidR="002748FE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seorang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nasabahnya</w:t>
      </w:r>
      <w:proofErr w:type="spellEnd"/>
      <w:r w:rsidRPr="00C360E0">
        <w:rPr>
          <w:sz w:val="18"/>
          <w:szCs w:val="18"/>
        </w:rPr>
        <w:t xml:space="preserve"> agar </w:t>
      </w:r>
      <w:proofErr w:type="spellStart"/>
      <w:r w:rsidRPr="00C360E0">
        <w:rPr>
          <w:sz w:val="18"/>
          <w:szCs w:val="18"/>
        </w:rPr>
        <w:t>tetap</w:t>
      </w:r>
      <w:proofErr w:type="spellEnd"/>
      <w:r w:rsidRPr="00C360E0">
        <w:rPr>
          <w:sz w:val="18"/>
          <w:szCs w:val="18"/>
        </w:rPr>
        <w:t xml:space="preserve"> loyal </w:t>
      </w:r>
      <w:proofErr w:type="spellStart"/>
      <w:r w:rsidRPr="00C360E0">
        <w:rPr>
          <w:sz w:val="18"/>
          <w:szCs w:val="18"/>
        </w:rPr>
        <w:t>kepada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perusahaan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tersebut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selama</w:t>
      </w:r>
      <w:proofErr w:type="spellEnd"/>
      <w:r w:rsidRPr="00C360E0">
        <w:rPr>
          <w:sz w:val="18"/>
          <w:szCs w:val="18"/>
        </w:rPr>
        <w:t xml:space="preserve"> 1 </w:t>
      </w:r>
      <w:proofErr w:type="spellStart"/>
      <w:r w:rsidRPr="00C360E0">
        <w:rPr>
          <w:sz w:val="18"/>
          <w:szCs w:val="18"/>
        </w:rPr>
        <w:t>tahun</w:t>
      </w:r>
      <w:proofErr w:type="spellEnd"/>
      <w:r w:rsidRPr="00C360E0">
        <w:rPr>
          <w:sz w:val="18"/>
          <w:szCs w:val="18"/>
        </w:rPr>
        <w:t xml:space="preserve">.  </w:t>
      </w:r>
      <w:proofErr w:type="spellStart"/>
      <w:r w:rsidRPr="00C360E0">
        <w:rPr>
          <w:sz w:val="18"/>
          <w:szCs w:val="18"/>
        </w:rPr>
        <w:t>Permasalahan</w:t>
      </w:r>
      <w:proofErr w:type="spellEnd"/>
      <w:r w:rsidRPr="00C360E0">
        <w:rPr>
          <w:sz w:val="18"/>
          <w:szCs w:val="18"/>
        </w:rPr>
        <w:t xml:space="preserve"> yang </w:t>
      </w:r>
      <w:proofErr w:type="spellStart"/>
      <w:r w:rsidRPr="00C360E0">
        <w:rPr>
          <w:sz w:val="18"/>
          <w:szCs w:val="18"/>
        </w:rPr>
        <w:t>diangkat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penelitian</w:t>
      </w:r>
      <w:proofErr w:type="spellEnd"/>
      <w:r w:rsidRPr="00C360E0">
        <w:rPr>
          <w:sz w:val="18"/>
          <w:szCs w:val="18"/>
        </w:rPr>
        <w:t xml:space="preserve"> kali </w:t>
      </w:r>
      <w:proofErr w:type="spellStart"/>
      <w:r w:rsidRPr="00C360E0">
        <w:rPr>
          <w:sz w:val="18"/>
          <w:szCs w:val="18"/>
        </w:rPr>
        <w:t>ini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adalah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membangun</w:t>
      </w:r>
      <w:proofErr w:type="spellEnd"/>
      <w:r w:rsidRPr="00C360E0">
        <w:rPr>
          <w:sz w:val="18"/>
          <w:szCs w:val="18"/>
        </w:rPr>
        <w:t xml:space="preserve"> model </w:t>
      </w:r>
      <w:proofErr w:type="spellStart"/>
      <w:r w:rsidRPr="00C360E0">
        <w:rPr>
          <w:sz w:val="18"/>
          <w:szCs w:val="18"/>
        </w:rPr>
        <w:t>prediksi</w:t>
      </w:r>
      <w:proofErr w:type="spellEnd"/>
      <w:r w:rsidRPr="00C360E0">
        <w:rPr>
          <w:sz w:val="18"/>
          <w:szCs w:val="18"/>
        </w:rPr>
        <w:t xml:space="preserve"> </w:t>
      </w:r>
      <w:proofErr w:type="gramStart"/>
      <w:r w:rsidRPr="00C360E0">
        <w:rPr>
          <w:sz w:val="18"/>
          <w:szCs w:val="18"/>
        </w:rPr>
        <w:t xml:space="preserve">churn  </w:t>
      </w:r>
      <w:proofErr w:type="spellStart"/>
      <w:r w:rsidRPr="00C360E0">
        <w:rPr>
          <w:sz w:val="18"/>
          <w:szCs w:val="18"/>
        </w:rPr>
        <w:t>untuk</w:t>
      </w:r>
      <w:proofErr w:type="spellEnd"/>
      <w:proofErr w:type="gram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penentuan</w:t>
      </w:r>
      <w:proofErr w:type="spellEnd"/>
      <w:r w:rsidRPr="00C360E0">
        <w:rPr>
          <w:sz w:val="18"/>
          <w:szCs w:val="18"/>
        </w:rPr>
        <w:t xml:space="preserve">  </w:t>
      </w:r>
      <w:proofErr w:type="spellStart"/>
      <w:r w:rsidRPr="00C360E0">
        <w:rPr>
          <w:sz w:val="18"/>
          <w:szCs w:val="18"/>
        </w:rPr>
        <w:t>kategori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nasabah</w:t>
      </w:r>
      <w:proofErr w:type="spellEnd"/>
      <w:r w:rsidRPr="00C360E0">
        <w:rPr>
          <w:sz w:val="18"/>
          <w:szCs w:val="18"/>
        </w:rPr>
        <w:t xml:space="preserve"> yang </w:t>
      </w:r>
      <w:proofErr w:type="spellStart"/>
      <w:r w:rsidRPr="00C360E0">
        <w:rPr>
          <w:sz w:val="18"/>
          <w:szCs w:val="18"/>
        </w:rPr>
        <w:t>masuk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kategori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atau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Tidak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 dan </w:t>
      </w:r>
      <w:proofErr w:type="spellStart"/>
      <w:r w:rsidRPr="00C360E0">
        <w:rPr>
          <w:sz w:val="18"/>
          <w:szCs w:val="18"/>
        </w:rPr>
        <w:t>menemukan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berapa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nilai</w:t>
      </w:r>
      <w:proofErr w:type="spellEnd"/>
      <w:r w:rsidRPr="00C360E0">
        <w:rPr>
          <w:sz w:val="18"/>
          <w:szCs w:val="18"/>
        </w:rPr>
        <w:t xml:space="preserve"> accuracy yang </w:t>
      </w:r>
      <w:proofErr w:type="spellStart"/>
      <w:r w:rsidRPr="00C360E0">
        <w:rPr>
          <w:sz w:val="18"/>
          <w:szCs w:val="18"/>
        </w:rPr>
        <w:t>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dihasilkan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dengan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menerapkan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teknik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Klasifikasi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="002748FE">
        <w:rPr>
          <w:sz w:val="18"/>
          <w:szCs w:val="18"/>
        </w:rPr>
        <w:t>menggunakan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Algoritma</w:t>
      </w:r>
      <w:proofErr w:type="spellEnd"/>
      <w:r w:rsidRPr="00C360E0">
        <w:rPr>
          <w:sz w:val="18"/>
          <w:szCs w:val="18"/>
        </w:rPr>
        <w:t xml:space="preserve"> </w:t>
      </w:r>
      <w:r w:rsidR="002748FE">
        <w:rPr>
          <w:sz w:val="18"/>
          <w:szCs w:val="18"/>
        </w:rPr>
        <w:t>N</w:t>
      </w:r>
      <w:r w:rsidRPr="00C360E0">
        <w:rPr>
          <w:sz w:val="18"/>
          <w:szCs w:val="18"/>
        </w:rPr>
        <w:t xml:space="preserve">aïve </w:t>
      </w:r>
      <w:r w:rsidR="002748FE">
        <w:rPr>
          <w:sz w:val="18"/>
          <w:szCs w:val="18"/>
        </w:rPr>
        <w:t>B</w:t>
      </w:r>
      <w:r w:rsidRPr="00C360E0">
        <w:rPr>
          <w:sz w:val="18"/>
          <w:szCs w:val="18"/>
        </w:rPr>
        <w:t xml:space="preserve">ayes. Parameter yang </w:t>
      </w:r>
      <w:proofErr w:type="spellStart"/>
      <w:r w:rsidRPr="00C360E0">
        <w:rPr>
          <w:sz w:val="18"/>
          <w:szCs w:val="18"/>
        </w:rPr>
        <w:t>digunakan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penelitian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ini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adalah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Jenis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proofErr w:type="gramStart"/>
      <w:r w:rsidRPr="00C360E0">
        <w:rPr>
          <w:sz w:val="18"/>
          <w:szCs w:val="18"/>
        </w:rPr>
        <w:t>Kelamin,Umur</w:t>
      </w:r>
      <w:proofErr w:type="spellEnd"/>
      <w:proofErr w:type="gramEnd"/>
      <w:r w:rsidRPr="00C360E0">
        <w:rPr>
          <w:sz w:val="18"/>
          <w:szCs w:val="18"/>
        </w:rPr>
        <w:t xml:space="preserve">, Status </w:t>
      </w:r>
      <w:proofErr w:type="spellStart"/>
      <w:r w:rsidRPr="00C360E0">
        <w:rPr>
          <w:sz w:val="18"/>
          <w:szCs w:val="18"/>
        </w:rPr>
        <w:t>Pernikahan,Tanggungan,Pekerjaan,Wilayah,Keterangan</w:t>
      </w:r>
      <w:proofErr w:type="spellEnd"/>
      <w:r w:rsidR="00791BAB">
        <w:rPr>
          <w:sz w:val="18"/>
          <w:szCs w:val="18"/>
        </w:rPr>
        <w:t xml:space="preserve"> </w:t>
      </w:r>
      <w:r w:rsidRPr="00C360E0">
        <w:rPr>
          <w:sz w:val="18"/>
          <w:szCs w:val="18"/>
        </w:rPr>
        <w:t>Waktu,</w:t>
      </w:r>
      <w:r w:rsidR="00791BAB">
        <w:rPr>
          <w:sz w:val="18"/>
          <w:szCs w:val="18"/>
        </w:rPr>
        <w:t xml:space="preserve"> d</w:t>
      </w:r>
      <w:r w:rsidRPr="00C360E0">
        <w:rPr>
          <w:sz w:val="18"/>
          <w:szCs w:val="18"/>
        </w:rPr>
        <w:t>an Label</w:t>
      </w:r>
      <w:r w:rsidR="002748FE">
        <w:rPr>
          <w:sz w:val="18"/>
          <w:szCs w:val="18"/>
        </w:rPr>
        <w:t xml:space="preserve"> </w:t>
      </w:r>
      <w:r w:rsidRPr="00C360E0">
        <w:rPr>
          <w:sz w:val="18"/>
          <w:szCs w:val="18"/>
        </w:rPr>
        <w:t xml:space="preserve">Target </w:t>
      </w:r>
      <w:proofErr w:type="spellStart"/>
      <w:r w:rsidRPr="00C360E0">
        <w:rPr>
          <w:sz w:val="18"/>
          <w:szCs w:val="18"/>
        </w:rPr>
        <w:t>masuk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kategori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atau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Tidak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. </w:t>
      </w:r>
      <w:proofErr w:type="spellStart"/>
      <w:r w:rsidRPr="00C360E0">
        <w:rPr>
          <w:sz w:val="18"/>
          <w:szCs w:val="18"/>
        </w:rPr>
        <w:t>Penelitian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ini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melakukan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klasifikasi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dari</w:t>
      </w:r>
      <w:proofErr w:type="spellEnd"/>
      <w:r w:rsidRPr="00C360E0">
        <w:rPr>
          <w:sz w:val="18"/>
          <w:szCs w:val="18"/>
        </w:rPr>
        <w:t xml:space="preserve"> parameter yang </w:t>
      </w:r>
      <w:proofErr w:type="spellStart"/>
      <w:r w:rsidRPr="00C360E0">
        <w:rPr>
          <w:sz w:val="18"/>
          <w:szCs w:val="18"/>
        </w:rPr>
        <w:t>digunakan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untuk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menghasilkan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sebuah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hasil</w:t>
      </w:r>
      <w:proofErr w:type="spellEnd"/>
      <w:r w:rsidRPr="00C360E0">
        <w:rPr>
          <w:sz w:val="18"/>
          <w:szCs w:val="18"/>
        </w:rPr>
        <w:t xml:space="preserve"> accuracy </w:t>
      </w:r>
      <w:proofErr w:type="spellStart"/>
      <w:r w:rsidRPr="00C360E0">
        <w:rPr>
          <w:sz w:val="18"/>
          <w:szCs w:val="18"/>
        </w:rPr>
        <w:t>untuk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penentuan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apakah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nasabah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tersebut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masuk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kategori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atau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Tidak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. </w:t>
      </w:r>
      <w:proofErr w:type="spellStart"/>
      <w:r w:rsidRPr="00C360E0">
        <w:rPr>
          <w:sz w:val="18"/>
          <w:szCs w:val="18"/>
        </w:rPr>
        <w:t>Klasifikasi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dilakukan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dengan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menggunakan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pola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pengikutsertaan</w:t>
      </w:r>
      <w:proofErr w:type="spellEnd"/>
      <w:r w:rsidRPr="00C360E0">
        <w:rPr>
          <w:sz w:val="18"/>
          <w:szCs w:val="18"/>
        </w:rPr>
        <w:t xml:space="preserve"> program </w:t>
      </w:r>
      <w:proofErr w:type="spellStart"/>
      <w:r w:rsidRPr="00C360E0">
        <w:rPr>
          <w:sz w:val="18"/>
          <w:szCs w:val="18"/>
        </w:rPr>
        <w:t>sebuah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produk</w:t>
      </w:r>
      <w:proofErr w:type="spellEnd"/>
      <w:r w:rsidRPr="00C360E0">
        <w:rPr>
          <w:sz w:val="18"/>
          <w:szCs w:val="18"/>
        </w:rPr>
        <w:t xml:space="preserve"> yang </w:t>
      </w:r>
      <w:proofErr w:type="spellStart"/>
      <w:r w:rsidRPr="00C360E0">
        <w:rPr>
          <w:sz w:val="18"/>
          <w:szCs w:val="18"/>
        </w:rPr>
        <w:t>berasal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dari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="008A7CE4">
        <w:rPr>
          <w:sz w:val="18"/>
          <w:szCs w:val="18"/>
        </w:rPr>
        <w:t>A</w:t>
      </w:r>
      <w:r w:rsidRPr="00C360E0">
        <w:rPr>
          <w:sz w:val="18"/>
          <w:szCs w:val="18"/>
        </w:rPr>
        <w:t>lgoritma</w:t>
      </w:r>
      <w:proofErr w:type="spellEnd"/>
      <w:r w:rsidRPr="00C360E0">
        <w:rPr>
          <w:sz w:val="18"/>
          <w:szCs w:val="18"/>
        </w:rPr>
        <w:t xml:space="preserve"> </w:t>
      </w:r>
      <w:r w:rsidR="008A7CE4">
        <w:rPr>
          <w:sz w:val="18"/>
          <w:szCs w:val="18"/>
        </w:rPr>
        <w:t>M</w:t>
      </w:r>
      <w:r w:rsidRPr="00C360E0">
        <w:rPr>
          <w:sz w:val="18"/>
          <w:szCs w:val="18"/>
        </w:rPr>
        <w:t xml:space="preserve">achine </w:t>
      </w:r>
      <w:r w:rsidR="008A7CE4">
        <w:rPr>
          <w:sz w:val="18"/>
          <w:szCs w:val="18"/>
        </w:rPr>
        <w:t>V</w:t>
      </w:r>
      <w:r w:rsidRPr="00C360E0">
        <w:rPr>
          <w:sz w:val="18"/>
          <w:szCs w:val="18"/>
        </w:rPr>
        <w:t>ision.</w:t>
      </w:r>
      <w:r w:rsidR="00791BAB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Analisis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komparatif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antara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algoritma</w:t>
      </w:r>
      <w:proofErr w:type="spellEnd"/>
      <w:r w:rsidRPr="00C360E0">
        <w:rPr>
          <w:sz w:val="18"/>
          <w:szCs w:val="18"/>
        </w:rPr>
        <w:t xml:space="preserve"> Machine Learning (ML) </w:t>
      </w:r>
      <w:proofErr w:type="spellStart"/>
      <w:r w:rsidRPr="00C360E0">
        <w:rPr>
          <w:sz w:val="18"/>
          <w:szCs w:val="18"/>
        </w:rPr>
        <w:t>dilakukan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untuk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berkombinasi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proofErr w:type="gramStart"/>
      <w:r w:rsidRPr="00C360E0">
        <w:rPr>
          <w:sz w:val="18"/>
          <w:szCs w:val="18"/>
        </w:rPr>
        <w:t>menggunakan</w:t>
      </w:r>
      <w:proofErr w:type="spellEnd"/>
      <w:r w:rsidRPr="00C360E0">
        <w:rPr>
          <w:sz w:val="18"/>
          <w:szCs w:val="18"/>
        </w:rPr>
        <w:t xml:space="preserve">  </w:t>
      </w:r>
      <w:r w:rsidR="008A7CE4">
        <w:rPr>
          <w:sz w:val="18"/>
          <w:szCs w:val="18"/>
        </w:rPr>
        <w:t>tools</w:t>
      </w:r>
      <w:proofErr w:type="gramEnd"/>
      <w:r w:rsidR="008A7CE4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Rapidminer</w:t>
      </w:r>
      <w:proofErr w:type="spellEnd"/>
      <w:r w:rsidRPr="00C360E0">
        <w:rPr>
          <w:sz w:val="18"/>
          <w:szCs w:val="18"/>
        </w:rPr>
        <w:t xml:space="preserve"> Studio. Da</w:t>
      </w:r>
      <w:r w:rsidR="008A7CE4">
        <w:rPr>
          <w:sz w:val="18"/>
          <w:szCs w:val="18"/>
        </w:rPr>
        <w:t xml:space="preserve">ta yang </w:t>
      </w:r>
      <w:proofErr w:type="spellStart"/>
      <w:r w:rsidR="008A7CE4">
        <w:rPr>
          <w:sz w:val="18"/>
          <w:szCs w:val="18"/>
        </w:rPr>
        <w:t>digunakan</w:t>
      </w:r>
      <w:proofErr w:type="spellEnd"/>
      <w:r w:rsidR="008A7CE4">
        <w:rPr>
          <w:sz w:val="18"/>
          <w:szCs w:val="18"/>
        </w:rPr>
        <w:t xml:space="preserve"> </w:t>
      </w:r>
      <w:proofErr w:type="spellStart"/>
      <w:r w:rsidR="008A7CE4">
        <w:rPr>
          <w:sz w:val="18"/>
          <w:szCs w:val="18"/>
        </w:rPr>
        <w:t>sejumlah</w:t>
      </w:r>
      <w:proofErr w:type="spellEnd"/>
      <w:r w:rsidRPr="00C360E0">
        <w:rPr>
          <w:sz w:val="18"/>
          <w:szCs w:val="18"/>
        </w:rPr>
        <w:t xml:space="preserve"> 150 data </w:t>
      </w:r>
      <w:proofErr w:type="spellStart"/>
      <w:r w:rsidRPr="00C360E0">
        <w:rPr>
          <w:sz w:val="18"/>
          <w:szCs w:val="18"/>
        </w:rPr>
        <w:t>nasabah</w:t>
      </w:r>
      <w:proofErr w:type="spellEnd"/>
      <w:r w:rsidRPr="00C360E0">
        <w:rPr>
          <w:sz w:val="18"/>
          <w:szCs w:val="18"/>
        </w:rPr>
        <w:t xml:space="preserve"> yang </w:t>
      </w:r>
      <w:proofErr w:type="spellStart"/>
      <w:r w:rsidRPr="00C360E0">
        <w:rPr>
          <w:sz w:val="18"/>
          <w:szCs w:val="18"/>
        </w:rPr>
        <w:t>sudah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mengikuti</w:t>
      </w:r>
      <w:proofErr w:type="spellEnd"/>
      <w:r w:rsidRPr="00C360E0">
        <w:rPr>
          <w:sz w:val="18"/>
          <w:szCs w:val="18"/>
        </w:rPr>
        <w:t xml:space="preserve"> program </w:t>
      </w:r>
      <w:proofErr w:type="spellStart"/>
      <w:r w:rsidRPr="00C360E0">
        <w:rPr>
          <w:sz w:val="18"/>
          <w:szCs w:val="18"/>
        </w:rPr>
        <w:t>tabungan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untuk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diketahui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apa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nasabah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termasuk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kategori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atau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Tidak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Potensial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hal</w:t>
      </w:r>
      <w:proofErr w:type="spellEnd"/>
      <w:r w:rsidRPr="00C360E0">
        <w:rPr>
          <w:sz w:val="18"/>
          <w:szCs w:val="18"/>
        </w:rPr>
        <w:t xml:space="preserve"> di </w:t>
      </w:r>
      <w:proofErr w:type="spellStart"/>
      <w:r w:rsidR="005B0EC5" w:rsidRPr="00C360E0">
        <w:rPr>
          <w:sz w:val="18"/>
          <w:szCs w:val="18"/>
        </w:rPr>
        <w:t>mengidentifikasi</w:t>
      </w:r>
      <w:proofErr w:type="spellEnd"/>
      <w:r w:rsidR="005B0EC5" w:rsidRPr="00C360E0">
        <w:rPr>
          <w:sz w:val="18"/>
          <w:szCs w:val="18"/>
        </w:rPr>
        <w:t xml:space="preserve"> model </w:t>
      </w:r>
      <w:proofErr w:type="spellStart"/>
      <w:r w:rsidR="005B0EC5" w:rsidRPr="00C360E0">
        <w:rPr>
          <w:sz w:val="18"/>
          <w:szCs w:val="18"/>
        </w:rPr>
        <w:t>berkinerja</w:t>
      </w:r>
      <w:proofErr w:type="spellEnd"/>
      <w:r w:rsidR="005B0EC5" w:rsidRPr="00C360E0">
        <w:rPr>
          <w:sz w:val="18"/>
          <w:szCs w:val="18"/>
        </w:rPr>
        <w:t xml:space="preserve"> </w:t>
      </w:r>
      <w:proofErr w:type="spellStart"/>
      <w:r w:rsidR="005B0EC5" w:rsidRPr="00C360E0">
        <w:rPr>
          <w:sz w:val="18"/>
          <w:szCs w:val="18"/>
        </w:rPr>
        <w:t>terbaik</w:t>
      </w:r>
      <w:proofErr w:type="spellEnd"/>
      <w:r w:rsidR="005B0EC5" w:rsidRPr="00C360E0">
        <w:rPr>
          <w:sz w:val="18"/>
          <w:szCs w:val="18"/>
        </w:rPr>
        <w:t xml:space="preserve"> </w:t>
      </w:r>
      <w:proofErr w:type="spellStart"/>
      <w:r w:rsidR="005B0EC5" w:rsidRPr="00C360E0">
        <w:rPr>
          <w:sz w:val="18"/>
          <w:szCs w:val="18"/>
        </w:rPr>
        <w:t>dengan</w:t>
      </w:r>
      <w:proofErr w:type="spellEnd"/>
      <w:r w:rsidR="005B0EC5" w:rsidRPr="00C360E0">
        <w:rPr>
          <w:sz w:val="18"/>
          <w:szCs w:val="18"/>
        </w:rPr>
        <w:t xml:space="preserve"> </w:t>
      </w:r>
      <w:proofErr w:type="spellStart"/>
      <w:r w:rsidR="005B0EC5" w:rsidRPr="00C360E0">
        <w:rPr>
          <w:sz w:val="18"/>
          <w:szCs w:val="18"/>
        </w:rPr>
        <w:t>algoritma</w:t>
      </w:r>
      <w:proofErr w:type="spellEnd"/>
      <w:r w:rsidR="005B0EC5" w:rsidRPr="00C360E0">
        <w:rPr>
          <w:sz w:val="18"/>
          <w:szCs w:val="18"/>
        </w:rPr>
        <w:t xml:space="preserve"> yang </w:t>
      </w:r>
      <w:proofErr w:type="spellStart"/>
      <w:r w:rsidR="005B0EC5" w:rsidRPr="00C360E0">
        <w:rPr>
          <w:sz w:val="18"/>
          <w:szCs w:val="18"/>
        </w:rPr>
        <w:t>digunakan</w:t>
      </w:r>
      <w:proofErr w:type="spellEnd"/>
      <w:r w:rsidR="005B0EC5"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tawari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produk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asuransi</w:t>
      </w:r>
      <w:proofErr w:type="spellEnd"/>
      <w:r w:rsidRPr="00C360E0">
        <w:rPr>
          <w:sz w:val="18"/>
          <w:szCs w:val="18"/>
        </w:rPr>
        <w:t xml:space="preserve"> yang </w:t>
      </w:r>
      <w:proofErr w:type="spellStart"/>
      <w:r w:rsidRPr="00C360E0">
        <w:rPr>
          <w:sz w:val="18"/>
          <w:szCs w:val="18"/>
        </w:rPr>
        <w:t>digunakan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dalam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pengujian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dengan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metode</w:t>
      </w:r>
      <w:proofErr w:type="spellEnd"/>
      <w:r w:rsidRPr="00C360E0">
        <w:rPr>
          <w:sz w:val="18"/>
          <w:szCs w:val="18"/>
        </w:rPr>
        <w:t xml:space="preserve"> Naïve Bayes</w:t>
      </w:r>
      <w:r w:rsidR="008A7CE4">
        <w:rPr>
          <w:sz w:val="18"/>
          <w:szCs w:val="18"/>
        </w:rPr>
        <w:t xml:space="preserve">. </w:t>
      </w:r>
      <w:r w:rsidRPr="00C360E0">
        <w:rPr>
          <w:sz w:val="18"/>
          <w:szCs w:val="18"/>
        </w:rPr>
        <w:t xml:space="preserve">Hasil accuracy yang di </w:t>
      </w:r>
      <w:proofErr w:type="spellStart"/>
      <w:r w:rsidRPr="00C360E0">
        <w:rPr>
          <w:sz w:val="18"/>
          <w:szCs w:val="18"/>
        </w:rPr>
        <w:t>hasilkan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menggunakan</w:t>
      </w:r>
      <w:proofErr w:type="spellEnd"/>
      <w:r w:rsidRPr="00C360E0">
        <w:rPr>
          <w:sz w:val="18"/>
          <w:szCs w:val="18"/>
        </w:rPr>
        <w:t xml:space="preserve"> data </w:t>
      </w:r>
      <w:proofErr w:type="spellStart"/>
      <w:r w:rsidRPr="00C360E0">
        <w:rPr>
          <w:sz w:val="18"/>
          <w:szCs w:val="18"/>
        </w:rPr>
        <w:t>tersebut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yaitu</w:t>
      </w:r>
      <w:proofErr w:type="spellEnd"/>
      <w:r w:rsidRPr="00C360E0">
        <w:rPr>
          <w:sz w:val="18"/>
          <w:szCs w:val="18"/>
        </w:rPr>
        <w:t xml:space="preserve"> 86.17% tools yang </w:t>
      </w:r>
      <w:proofErr w:type="spellStart"/>
      <w:r w:rsidRPr="00C360E0">
        <w:rPr>
          <w:sz w:val="18"/>
          <w:szCs w:val="18"/>
        </w:rPr>
        <w:t>dig</w:t>
      </w:r>
      <w:r w:rsidR="00791BAB">
        <w:rPr>
          <w:sz w:val="18"/>
          <w:szCs w:val="18"/>
        </w:rPr>
        <w:t>u</w:t>
      </w:r>
      <w:r w:rsidRPr="00C360E0">
        <w:rPr>
          <w:sz w:val="18"/>
          <w:szCs w:val="18"/>
        </w:rPr>
        <w:t>nakan</w:t>
      </w:r>
      <w:proofErr w:type="spellEnd"/>
      <w:r w:rsidRPr="00C360E0">
        <w:rPr>
          <w:sz w:val="18"/>
          <w:szCs w:val="18"/>
        </w:rPr>
        <w:t xml:space="preserve"> </w:t>
      </w:r>
      <w:proofErr w:type="spellStart"/>
      <w:r w:rsidRPr="00C360E0">
        <w:rPr>
          <w:sz w:val="18"/>
          <w:szCs w:val="18"/>
        </w:rPr>
        <w:t>Rapidminner</w:t>
      </w:r>
      <w:proofErr w:type="spellEnd"/>
      <w:r w:rsidRPr="00C360E0">
        <w:rPr>
          <w:sz w:val="18"/>
          <w:szCs w:val="18"/>
        </w:rPr>
        <w:t xml:space="preserve">. </w:t>
      </w:r>
    </w:p>
    <w:p w14:paraId="1D6BFA43" w14:textId="44D1BAE3" w:rsidR="00621375" w:rsidRDefault="00621375">
      <w:pPr>
        <w:spacing w:before="38"/>
        <w:ind w:right="81"/>
        <w:jc w:val="both"/>
        <w:rPr>
          <w:sz w:val="18"/>
          <w:szCs w:val="18"/>
        </w:rPr>
        <w:sectPr w:rsidR="00621375">
          <w:type w:val="continuous"/>
          <w:pgSz w:w="11920" w:h="16840"/>
          <w:pgMar w:top="460" w:right="1300" w:bottom="280" w:left="1360" w:header="720" w:footer="720" w:gutter="0"/>
          <w:cols w:num="2" w:space="720" w:equalWidth="0">
            <w:col w:w="1413" w:space="2122"/>
            <w:col w:w="5725"/>
          </w:cols>
        </w:sectPr>
      </w:pPr>
    </w:p>
    <w:p w14:paraId="526CA2EC" w14:textId="6B368036" w:rsidR="00621375" w:rsidRDefault="00621375">
      <w:pPr>
        <w:spacing w:line="200" w:lineRule="exact"/>
      </w:pPr>
    </w:p>
    <w:p w14:paraId="60EE3663" w14:textId="47480D10" w:rsidR="00621375" w:rsidRPr="005B0EC5" w:rsidRDefault="005B0EC5" w:rsidP="005B0EC5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36E81CC" wp14:editId="2ED228C7">
                <wp:simplePos x="0" y="0"/>
                <wp:positionH relativeFrom="page">
                  <wp:posOffset>2987400</wp:posOffset>
                </wp:positionH>
                <wp:positionV relativeFrom="paragraph">
                  <wp:posOffset>118899</wp:posOffset>
                </wp:positionV>
                <wp:extent cx="3691890" cy="0"/>
                <wp:effectExtent l="10795" t="5715" r="12065" b="13335"/>
                <wp:wrapNone/>
                <wp:docPr id="2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1890" cy="0"/>
                          <a:chOff x="4787" y="4193"/>
                          <a:chExt cx="5814" cy="0"/>
                        </a:xfrm>
                      </wpg:grpSpPr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4787" y="4193"/>
                            <a:ext cx="5814" cy="0"/>
                          </a:xfrm>
                          <a:custGeom>
                            <a:avLst/>
                            <a:gdLst>
                              <a:gd name="T0" fmla="+- 0 4787 4787"/>
                              <a:gd name="T1" fmla="*/ T0 w 5814"/>
                              <a:gd name="T2" fmla="+- 0 10600 4787"/>
                              <a:gd name="T3" fmla="*/ T2 w 5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4">
                                <a:moveTo>
                                  <a:pt x="0" y="0"/>
                                </a:moveTo>
                                <a:lnTo>
                                  <a:pt x="5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A683F" id="Group 9" o:spid="_x0000_s1026" style="position:absolute;margin-left:235.25pt;margin-top:9.35pt;width:290.7pt;height:0;z-index:-251656704;mso-position-horizontal-relative:page" coordorigin="4787,4193" coordsize="5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">
                <v:shape id="Freeform 10" o:spid="_x0000_s1027" style="position:absolute;left:4787;top:4193;width:5814;height:0;visibility:visible;mso-wrap-style:square;v-text-anchor:top" coordsize="5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" path="m,l5813,e" filled="f" strokeweight=".58pt">
                  <v:path arrowok="t" o:connecttype="custom" o:connectlocs="0,0;58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A5F41DC" wp14:editId="29D21233">
                <wp:simplePos x="0" y="0"/>
                <wp:positionH relativeFrom="page">
                  <wp:posOffset>937200</wp:posOffset>
                </wp:positionH>
                <wp:positionV relativeFrom="paragraph">
                  <wp:posOffset>117100</wp:posOffset>
                </wp:positionV>
                <wp:extent cx="1778635" cy="0"/>
                <wp:effectExtent l="13970" t="5715" r="7620" b="13335"/>
                <wp:wrapNone/>
                <wp:docPr id="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0"/>
                          <a:chOff x="1702" y="4193"/>
                          <a:chExt cx="2801" cy="0"/>
                        </a:xfrm>
                      </wpg:grpSpPr>
                      <wps:wsp>
                        <wps:cNvPr id="28" name="Freeform 12"/>
                        <wps:cNvSpPr>
                          <a:spLocks/>
                        </wps:cNvSpPr>
                        <wps:spPr bwMode="auto">
                          <a:xfrm>
                            <a:off x="1702" y="4193"/>
                            <a:ext cx="2801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01"/>
                              <a:gd name="T2" fmla="+- 0 4503 1702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D3092" id="Group 11" o:spid="_x0000_s1026" style="position:absolute;margin-left:73.8pt;margin-top:9.2pt;width:140.05pt;height:0;z-index:-251657728;mso-position-horizontal-relative:page" coordorigin="1702,4193" coordsize="2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">
                <v:shape id="Freeform 12" o:spid="_x0000_s1027" style="position:absolute;left:1702;top:4193;width:2801;height:0;visibility:visible;mso-wrap-style:square;v-text-anchor:top" coordsize="2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" path="m,l2801,e" filled="f" strokeweight=".58pt">
                  <v:path arrowok="t" o:connecttype="custom" o:connectlocs="0,0;2801,0" o:connectangles="0,0"/>
                </v:shape>
                <w10:wrap anchorx="page"/>
              </v:group>
            </w:pict>
          </mc:Fallback>
        </mc:AlternateContent>
      </w:r>
    </w:p>
    <w:p w14:paraId="5EAAB2B2" w14:textId="77777777" w:rsidR="00B97075" w:rsidRDefault="000E1920" w:rsidP="007B1606">
      <w:pPr>
        <w:spacing w:before="34"/>
        <w:ind w:left="450" w:right="6141"/>
        <w:rPr>
          <w:b/>
          <w:i/>
        </w:rPr>
      </w:pPr>
      <w:r>
        <w:rPr>
          <w:b/>
          <w:i/>
          <w:spacing w:val="-1"/>
        </w:rPr>
        <w:t>C</w:t>
      </w:r>
      <w:r>
        <w:rPr>
          <w:b/>
          <w:i/>
          <w:spacing w:val="1"/>
        </w:rPr>
        <w:t>o</w:t>
      </w:r>
      <w:r>
        <w:rPr>
          <w:b/>
          <w:i/>
          <w:spacing w:val="-1"/>
        </w:rPr>
        <w:t>rr</w:t>
      </w:r>
      <w:r>
        <w:rPr>
          <w:b/>
          <w:i/>
          <w:spacing w:val="3"/>
        </w:rPr>
        <w:t>e</w:t>
      </w:r>
      <w:r>
        <w:rPr>
          <w:b/>
          <w:i/>
          <w:spacing w:val="-1"/>
        </w:rPr>
        <w:t>s</w:t>
      </w:r>
      <w:r>
        <w:rPr>
          <w:b/>
          <w:i/>
          <w:spacing w:val="1"/>
        </w:rPr>
        <w:t>po</w:t>
      </w:r>
      <w:r>
        <w:rPr>
          <w:b/>
          <w:i/>
        </w:rPr>
        <w:t>n</w:t>
      </w:r>
      <w:r>
        <w:rPr>
          <w:b/>
          <w:i/>
          <w:spacing w:val="1"/>
        </w:rPr>
        <w:t>d</w:t>
      </w:r>
      <w:r>
        <w:rPr>
          <w:b/>
          <w:i/>
        </w:rPr>
        <w:t>ing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A</w:t>
      </w:r>
      <w:r>
        <w:rPr>
          <w:b/>
          <w:i/>
        </w:rPr>
        <w:t>ut</w:t>
      </w:r>
      <w:r>
        <w:rPr>
          <w:b/>
          <w:i/>
          <w:spacing w:val="-1"/>
        </w:rPr>
        <w:t>h</w:t>
      </w:r>
      <w:r>
        <w:rPr>
          <w:b/>
          <w:i/>
          <w:spacing w:val="1"/>
        </w:rPr>
        <w:t>o</w:t>
      </w:r>
      <w:r>
        <w:rPr>
          <w:b/>
          <w:i/>
          <w:spacing w:val="-1"/>
        </w:rPr>
        <w:t>r</w:t>
      </w:r>
      <w:r>
        <w:rPr>
          <w:b/>
          <w:i/>
        </w:rPr>
        <w:t xml:space="preserve">: </w:t>
      </w:r>
    </w:p>
    <w:p w14:paraId="02B7BE06" w14:textId="77777777" w:rsidR="00B97075" w:rsidRDefault="007B1606" w:rsidP="007B1606">
      <w:pPr>
        <w:spacing w:before="34"/>
        <w:ind w:left="450" w:right="6141"/>
      </w:pPr>
      <w:r>
        <w:t xml:space="preserve">Saruni </w:t>
      </w:r>
      <w:proofErr w:type="spellStart"/>
      <w:r>
        <w:t>Dwiasnati</w:t>
      </w:r>
      <w:proofErr w:type="spellEnd"/>
      <w:r w:rsidR="000E1920">
        <w:t xml:space="preserve">, </w:t>
      </w:r>
    </w:p>
    <w:p w14:paraId="2DA9567F" w14:textId="5596513F" w:rsidR="00621375" w:rsidRDefault="007B1606" w:rsidP="007B1606">
      <w:pPr>
        <w:spacing w:before="34"/>
        <w:ind w:left="450" w:right="6141"/>
      </w:pPr>
      <w:r>
        <w:t xml:space="preserve">Universitas </w:t>
      </w:r>
      <w:proofErr w:type="spellStart"/>
      <w:r>
        <w:t>Mercu</w:t>
      </w:r>
      <w:proofErr w:type="spellEnd"/>
      <w:r>
        <w:t xml:space="preserve"> </w:t>
      </w:r>
      <w:proofErr w:type="spellStart"/>
      <w:proofErr w:type="gramStart"/>
      <w:r>
        <w:t>Buana</w:t>
      </w:r>
      <w:r w:rsidR="000E1920">
        <w:t>,</w:t>
      </w:r>
      <w:r>
        <w:t>Jakarta</w:t>
      </w:r>
      <w:proofErr w:type="spellEnd"/>
      <w:proofErr w:type="gramEnd"/>
    </w:p>
    <w:p w14:paraId="4F2B03AA" w14:textId="503B974C" w:rsidR="00B97075" w:rsidRDefault="00B97075">
      <w:pPr>
        <w:spacing w:line="220" w:lineRule="exact"/>
        <w:ind w:left="328"/>
        <w:rPr>
          <w:spacing w:val="-1"/>
        </w:rPr>
      </w:pPr>
      <w:r>
        <w:rPr>
          <w:spacing w:val="-1"/>
        </w:rPr>
        <w:t xml:space="preserve">  </w:t>
      </w:r>
      <w:r w:rsidRPr="00B97075">
        <w:rPr>
          <w:spacing w:val="-1"/>
        </w:rPr>
        <w:t xml:space="preserve">Jl. </w:t>
      </w:r>
      <w:proofErr w:type="spellStart"/>
      <w:r w:rsidRPr="00B97075">
        <w:rPr>
          <w:spacing w:val="-1"/>
        </w:rPr>
        <w:t>Meruya</w:t>
      </w:r>
      <w:proofErr w:type="spellEnd"/>
      <w:r w:rsidRPr="00B97075">
        <w:rPr>
          <w:spacing w:val="-1"/>
        </w:rPr>
        <w:t xml:space="preserve"> Selatan, </w:t>
      </w:r>
      <w:proofErr w:type="spellStart"/>
      <w:r w:rsidRPr="00B97075">
        <w:rPr>
          <w:spacing w:val="-1"/>
        </w:rPr>
        <w:t>Kebon</w:t>
      </w:r>
      <w:proofErr w:type="spellEnd"/>
      <w:r w:rsidRPr="00B97075">
        <w:rPr>
          <w:spacing w:val="-1"/>
        </w:rPr>
        <w:t xml:space="preserve"> </w:t>
      </w:r>
      <w:proofErr w:type="spellStart"/>
      <w:r w:rsidRPr="00B97075">
        <w:rPr>
          <w:spacing w:val="-1"/>
        </w:rPr>
        <w:t>Jeruk</w:t>
      </w:r>
      <w:proofErr w:type="spellEnd"/>
      <w:r w:rsidRPr="00B97075">
        <w:rPr>
          <w:spacing w:val="-1"/>
        </w:rPr>
        <w:t>, Jakarta Barat</w:t>
      </w:r>
    </w:p>
    <w:p w14:paraId="38CDB4EF" w14:textId="469A4E10" w:rsidR="00621375" w:rsidRPr="00B97075" w:rsidRDefault="000E1920">
      <w:pPr>
        <w:spacing w:line="220" w:lineRule="exact"/>
        <w:ind w:left="328"/>
        <w:rPr>
          <w:color w:val="0070C0"/>
          <w:u w:val="single"/>
        </w:rPr>
      </w:pPr>
      <w:r w:rsidRPr="00B97075">
        <w:rPr>
          <w:w w:val="99"/>
          <w:position w:val="-1"/>
          <w:u w:val="single"/>
        </w:rPr>
        <w:t xml:space="preserve"> </w:t>
      </w:r>
      <w:r w:rsidRPr="00B97075">
        <w:rPr>
          <w:spacing w:val="23"/>
          <w:position w:val="-1"/>
          <w:u w:val="single"/>
        </w:rPr>
        <w:t xml:space="preserve"> </w:t>
      </w:r>
      <w:r w:rsidRPr="00B97075">
        <w:rPr>
          <w:position w:val="-1"/>
          <w:u w:val="single"/>
        </w:rPr>
        <w:t>E</w:t>
      </w:r>
      <w:r w:rsidRPr="00B97075">
        <w:rPr>
          <w:spacing w:val="1"/>
          <w:position w:val="-1"/>
          <w:u w:val="single"/>
        </w:rPr>
        <w:t>m</w:t>
      </w:r>
      <w:r w:rsidRPr="00B97075">
        <w:rPr>
          <w:position w:val="-1"/>
          <w:u w:val="single"/>
        </w:rPr>
        <w:t>ail:</w:t>
      </w:r>
      <w:r w:rsidR="00B97075" w:rsidRPr="00B97075">
        <w:rPr>
          <w:u w:val="single"/>
        </w:rPr>
        <w:t xml:space="preserve"> </w:t>
      </w:r>
      <w:r w:rsidR="00B97075" w:rsidRPr="00B97075">
        <w:rPr>
          <w:color w:val="0070C0"/>
          <w:u w:val="single"/>
        </w:rPr>
        <w:t xml:space="preserve">saruni.dwiasnati@mercubuana.ac.id </w:t>
      </w:r>
    </w:p>
    <w:p w14:paraId="46A30825" w14:textId="77777777" w:rsidR="00621375" w:rsidRDefault="00621375">
      <w:pPr>
        <w:spacing w:before="11" w:line="200" w:lineRule="exact"/>
      </w:pPr>
    </w:p>
    <w:p w14:paraId="777C4CAE" w14:textId="77777777" w:rsidR="00621375" w:rsidRDefault="000E1920">
      <w:pPr>
        <w:spacing w:before="33"/>
        <w:ind w:left="342"/>
      </w:pPr>
      <w:r>
        <w:rPr>
          <w:b/>
          <w:spacing w:val="1"/>
        </w:rPr>
        <w:t>1</w:t>
      </w:r>
      <w:r>
        <w:rPr>
          <w:b/>
        </w:rPr>
        <w:t xml:space="preserve">.    </w:t>
      </w:r>
      <w:r>
        <w:rPr>
          <w:b/>
          <w:spacing w:val="26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</w:rPr>
        <w:t>NDA</w:t>
      </w:r>
      <w:r>
        <w:rPr>
          <w:b/>
          <w:spacing w:val="1"/>
        </w:rPr>
        <w:t>H</w:t>
      </w:r>
      <w:r>
        <w:rPr>
          <w:b/>
          <w:spacing w:val="2"/>
        </w:rPr>
        <w:t>U</w:t>
      </w:r>
      <w:r>
        <w:rPr>
          <w:b/>
          <w:spacing w:val="-1"/>
        </w:rPr>
        <w:t>L</w:t>
      </w:r>
      <w:r>
        <w:rPr>
          <w:b/>
        </w:rPr>
        <w:t>UAN</w:t>
      </w:r>
    </w:p>
    <w:p w14:paraId="0E1BF54F" w14:textId="77777777" w:rsidR="00B065F5" w:rsidRDefault="00B065F5" w:rsidP="00B065F5">
      <w:pPr>
        <w:ind w:left="342" w:right="85" w:firstLine="720"/>
        <w:jc w:val="both"/>
      </w:pPr>
      <w:proofErr w:type="spellStart"/>
      <w:r>
        <w:t>Munculnya</w:t>
      </w:r>
      <w:proofErr w:type="spellEnd"/>
      <w:r>
        <w:t xml:space="preserve"> data mining </w:t>
      </w:r>
      <w:proofErr w:type="spellStart"/>
      <w:r>
        <w:t>didasari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data explosion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ledakan</w:t>
      </w:r>
      <w:proofErr w:type="spellEnd"/>
      <w:r>
        <w:t xml:space="preserve"> data yang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</w:t>
      </w:r>
      <w:proofErr w:type="spellStart"/>
      <w:r>
        <w:t>sekian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lamanya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data </w:t>
      </w:r>
      <w:proofErr w:type="spellStart"/>
      <w:r>
        <w:t>pembelian</w:t>
      </w:r>
      <w:proofErr w:type="spellEnd"/>
      <w:r>
        <w:t xml:space="preserve">, data </w:t>
      </w:r>
      <w:proofErr w:type="spellStart"/>
      <w:r>
        <w:t>penjualan</w:t>
      </w:r>
      <w:proofErr w:type="spellEnd"/>
      <w:r>
        <w:t xml:space="preserve">, data </w:t>
      </w:r>
      <w:proofErr w:type="spellStart"/>
      <w:r>
        <w:t>nasabah</w:t>
      </w:r>
      <w:proofErr w:type="spellEnd"/>
      <w:r>
        <w:t xml:space="preserve">, data </w:t>
      </w:r>
      <w:proofErr w:type="spellStart"/>
      <w:r>
        <w:t>transaksi</w:t>
      </w:r>
      <w:proofErr w:type="spellEnd"/>
      <w:r>
        <w:t xml:space="preserve">, dan data-data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depannya</w:t>
      </w:r>
      <w:proofErr w:type="spellEnd"/>
      <w:r>
        <w:t xml:space="preserve"> [1].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explosion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ledakan</w:t>
      </w:r>
      <w:proofErr w:type="spellEnd"/>
      <w:r>
        <w:t xml:space="preserve"> data.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data mining di Indonesia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, </w:t>
      </w:r>
      <w:proofErr w:type="spellStart"/>
      <w:r>
        <w:t>industri</w:t>
      </w:r>
      <w:proofErr w:type="spellEnd"/>
      <w:r>
        <w:t xml:space="preserve">, dan </w:t>
      </w:r>
      <w:proofErr w:type="spellStart"/>
      <w:r>
        <w:t>jasa</w:t>
      </w:r>
      <w:proofErr w:type="spellEnd"/>
      <w:r>
        <w:t xml:space="preserve"> [1].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, data mining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,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data mining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bank yang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data mining yang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manual,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. </w:t>
      </w:r>
    </w:p>
    <w:p w14:paraId="193CFB4F" w14:textId="77777777" w:rsidR="00B065F5" w:rsidRDefault="00B065F5" w:rsidP="00B065F5">
      <w:pPr>
        <w:ind w:left="342" w:right="85" w:firstLine="720"/>
        <w:jc w:val="both"/>
      </w:pPr>
    </w:p>
    <w:p w14:paraId="46B9B4A5" w14:textId="77777777" w:rsidR="00392C99" w:rsidRDefault="00392C99" w:rsidP="00B065F5">
      <w:pPr>
        <w:ind w:left="342" w:right="85" w:firstLine="720"/>
        <w:jc w:val="both"/>
      </w:pPr>
    </w:p>
    <w:p w14:paraId="1BB574D6" w14:textId="5DB9EA07" w:rsidR="00B065F5" w:rsidRDefault="00B065F5" w:rsidP="00B065F5">
      <w:pPr>
        <w:ind w:left="342" w:right="85" w:firstLine="720"/>
        <w:jc w:val="both"/>
      </w:pPr>
      <w:proofErr w:type="spellStart"/>
      <w:proofErr w:type="gramStart"/>
      <w:r>
        <w:lastRenderedPageBreak/>
        <w:t>Untuk</w:t>
      </w:r>
      <w:proofErr w:type="spellEnd"/>
      <w:r>
        <w:t xml:space="preserve">  </w:t>
      </w:r>
      <w:proofErr w:type="spellStart"/>
      <w:r>
        <w:t>menentukan</w:t>
      </w:r>
      <w:proofErr w:type="spellEnd"/>
      <w:proofErr w:type="gramEnd"/>
      <w:r>
        <w:t xml:space="preserve"> </w:t>
      </w:r>
      <w:proofErr w:type="spellStart"/>
      <w:r>
        <w:t>nasabah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Bank </w:t>
      </w:r>
      <w:proofErr w:type="spellStart"/>
      <w:r>
        <w:t>memerlukan</w:t>
      </w:r>
      <w:proofErr w:type="spellEnd"/>
      <w:r>
        <w:t xml:space="preserve">  </w:t>
      </w:r>
      <w:proofErr w:type="spellStart"/>
      <w:r>
        <w:t>sebuah</w:t>
      </w:r>
      <w:proofErr w:type="spellEnd"/>
      <w:r>
        <w:t xml:space="preserve">  system  agar  </w:t>
      </w:r>
      <w:proofErr w:type="spellStart"/>
      <w:r>
        <w:t>tepat</w:t>
      </w:r>
      <w:proofErr w:type="spellEnd"/>
      <w:r>
        <w:t xml:space="preserve">  </w:t>
      </w:r>
      <w:proofErr w:type="spellStart"/>
      <w:r>
        <w:t>sasaran</w:t>
      </w:r>
      <w:proofErr w:type="spellEnd"/>
      <w:r>
        <w:t xml:space="preserve">.  Salah </w:t>
      </w:r>
      <w:proofErr w:type="spellStart"/>
      <w:r>
        <w:t>satu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  Data   Mining.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proses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  </w:t>
      </w:r>
      <w:proofErr w:type="spellStart"/>
      <w:r>
        <w:t>potensial</w:t>
      </w:r>
      <w:proofErr w:type="spellEnd"/>
      <w:r>
        <w:t xml:space="preserve">   </w:t>
      </w:r>
      <w:proofErr w:type="spellStart"/>
      <w:r>
        <w:t>atau</w:t>
      </w:r>
      <w:proofErr w:type="spellEnd"/>
      <w:r>
        <w:t xml:space="preserve">  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proofErr w:type="gramStart"/>
      <w:r>
        <w:t>dapat</w:t>
      </w:r>
      <w:proofErr w:type="spellEnd"/>
      <w:r>
        <w:t xml:space="preserve">  </w:t>
      </w:r>
      <w:proofErr w:type="spellStart"/>
      <w:r>
        <w:t>dibantu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 yang  </w:t>
      </w:r>
      <w:proofErr w:type="spellStart"/>
      <w:r>
        <w:t>dibuat</w:t>
      </w:r>
      <w:proofErr w:type="spellEnd"/>
      <w:r>
        <w:t xml:space="preserve"> 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yang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accuracy.   </w:t>
      </w:r>
      <w:proofErr w:type="spellStart"/>
      <w:r>
        <w:t>Dengan</w:t>
      </w:r>
      <w:proofErr w:type="spellEnd"/>
      <w:r>
        <w:t xml:space="preserve"> strategi marketing yang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di </w:t>
      </w:r>
      <w:proofErr w:type="spellStart"/>
      <w:r>
        <w:t>jalankan</w:t>
      </w:r>
      <w:proofErr w:type="spellEnd"/>
      <w:r>
        <w:t xml:space="preserve">. Model Machine Learning (ML) yang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machine vision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di </w:t>
      </w:r>
      <w:proofErr w:type="spellStart"/>
      <w:r>
        <w:t>implementasikan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, </w:t>
      </w:r>
      <w:proofErr w:type="spellStart"/>
      <w:r>
        <w:t>kesehata</w:t>
      </w:r>
      <w:proofErr w:type="spellEnd"/>
      <w:r>
        <w:t xml:space="preserve">,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model machine learning di </w:t>
      </w:r>
      <w:proofErr w:type="spellStart"/>
      <w:r>
        <w:t>implementasikan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bias di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Pada </w:t>
      </w:r>
      <w:proofErr w:type="spellStart"/>
      <w:r>
        <w:t>penelitian</w:t>
      </w:r>
      <w:proofErr w:type="spellEnd"/>
      <w:r>
        <w:t xml:space="preserve"> yang di </w:t>
      </w:r>
      <w:proofErr w:type="spellStart"/>
      <w:r>
        <w:t>lakukan</w:t>
      </w:r>
      <w:proofErr w:type="spellEnd"/>
      <w:r>
        <w:t xml:space="preserve"> oleh [2]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miskin </w:t>
      </w:r>
      <w:proofErr w:type="spellStart"/>
      <w:r>
        <w:t>berdasarkan</w:t>
      </w:r>
      <w:proofErr w:type="spellEnd"/>
      <w:r>
        <w:t xml:space="preserve"> data </w:t>
      </w:r>
      <w:proofErr w:type="spellStart"/>
      <w:r>
        <w:t>penduduk</w:t>
      </w:r>
      <w:proofErr w:type="spellEnd"/>
      <w:r>
        <w:t xml:space="preserve"> miskin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Tibawa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data mining. </w:t>
      </w:r>
      <w:proofErr w:type="spellStart"/>
      <w:r>
        <w:t>Atribut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miskin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, Pendidikan,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Penghasilan</w:t>
      </w:r>
      <w:proofErr w:type="spellEnd"/>
      <w:r>
        <w:t xml:space="preserve">, </w:t>
      </w:r>
      <w:proofErr w:type="spellStart"/>
      <w:r>
        <w:t>Tanggungan</w:t>
      </w:r>
      <w:proofErr w:type="spellEnd"/>
      <w:r>
        <w:t xml:space="preserve">, Status (Kawin/Belum Kawin).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Naïve Bayes Classifier, yang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pengklasifikasian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data mining.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miskin di wilayah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Tibawa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. Gorontalo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confusion matrix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split </w:t>
      </w:r>
      <w:proofErr w:type="spellStart"/>
      <w:r>
        <w:t>validasi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naïve bayes </w:t>
      </w:r>
      <w:proofErr w:type="spellStart"/>
      <w:r>
        <w:t>terhadap</w:t>
      </w:r>
      <w:proofErr w:type="spellEnd"/>
      <w:r>
        <w:t xml:space="preserve"> dataset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pada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akurasi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73%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Good.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Precision </w:t>
      </w:r>
      <w:proofErr w:type="spellStart"/>
      <w:r>
        <w:t>sebesar</w:t>
      </w:r>
      <w:proofErr w:type="spellEnd"/>
      <w:r>
        <w:t xml:space="preserve"> 92% dan Recall </w:t>
      </w:r>
      <w:proofErr w:type="spellStart"/>
      <w:r>
        <w:t>sebesar</w:t>
      </w:r>
      <w:proofErr w:type="spellEnd"/>
      <w:r>
        <w:t xml:space="preserve"> 86%.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 mining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yang </w:t>
      </w:r>
      <w:proofErr w:type="spellStart"/>
      <w:r>
        <w:t>berpotensial</w:t>
      </w:r>
      <w:proofErr w:type="spellEnd"/>
      <w:r>
        <w:t xml:space="preserve"> [3]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dibandingkan</w:t>
      </w:r>
      <w:proofErr w:type="spellEnd"/>
      <w:r>
        <w:t xml:space="preserve"> dan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Naïve Bayes </w:t>
      </w:r>
      <w:proofErr w:type="spellStart"/>
      <w:r>
        <w:t>dengan</w:t>
      </w:r>
      <w:proofErr w:type="spellEnd"/>
      <w:r>
        <w:t xml:space="preserve"> Particle Swarm Optimization </w:t>
      </w:r>
      <w:proofErr w:type="spellStart"/>
      <w:r>
        <w:t>memiliki</w:t>
      </w:r>
      <w:proofErr w:type="spellEnd"/>
      <w:r>
        <w:t xml:space="preserve"> accuracy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97,04%.</w:t>
      </w:r>
    </w:p>
    <w:p w14:paraId="6D869B32" w14:textId="1B4FE40D" w:rsidR="00B065F5" w:rsidRDefault="00B065F5" w:rsidP="00B065F5">
      <w:pPr>
        <w:ind w:left="342" w:right="85" w:firstLine="72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machine learning dan machine vision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mengklasifikasikan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data </w:t>
      </w:r>
      <w:proofErr w:type="spellStart"/>
      <w:r>
        <w:t>mentah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berkinerja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yang </w:t>
      </w:r>
      <w:proofErr w:type="spellStart"/>
      <w:r>
        <w:t>dilatih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tekstur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tools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Rapidminner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>.</w:t>
      </w:r>
    </w:p>
    <w:p w14:paraId="7E263A80" w14:textId="77777777" w:rsidR="00B065F5" w:rsidRDefault="00B065F5">
      <w:pPr>
        <w:ind w:left="342" w:right="85" w:firstLine="720"/>
        <w:jc w:val="both"/>
      </w:pPr>
    </w:p>
    <w:p w14:paraId="4449102E" w14:textId="77777777" w:rsidR="00B065F5" w:rsidRDefault="00B065F5">
      <w:pPr>
        <w:ind w:left="342" w:right="85" w:firstLine="720"/>
        <w:jc w:val="both"/>
      </w:pPr>
    </w:p>
    <w:p w14:paraId="6470572D" w14:textId="77777777" w:rsidR="00621375" w:rsidRDefault="00621375">
      <w:pPr>
        <w:spacing w:before="11" w:line="280" w:lineRule="exact"/>
        <w:rPr>
          <w:sz w:val="28"/>
          <w:szCs w:val="28"/>
        </w:rPr>
      </w:pPr>
    </w:p>
    <w:p w14:paraId="44CD53B5" w14:textId="3FE23ED0" w:rsidR="00621375" w:rsidRDefault="000E1920">
      <w:pPr>
        <w:spacing w:before="33"/>
        <w:ind w:left="342"/>
        <w:sectPr w:rsidR="00621375" w:rsidSect="00392C99">
          <w:type w:val="continuous"/>
          <w:pgSz w:w="11920" w:h="16840"/>
          <w:pgMar w:top="1135" w:right="1300" w:bottom="280" w:left="1360" w:header="720" w:footer="720" w:gutter="0"/>
          <w:cols w:space="720"/>
        </w:sectPr>
      </w:pPr>
      <w:r>
        <w:rPr>
          <w:b/>
          <w:i/>
          <w:spacing w:val="1"/>
        </w:rPr>
        <w:t>Jo</w:t>
      </w:r>
      <w:r>
        <w:rPr>
          <w:b/>
          <w:i/>
        </w:rPr>
        <w:t>u</w:t>
      </w:r>
      <w:r>
        <w:rPr>
          <w:b/>
          <w:i/>
          <w:spacing w:val="-1"/>
        </w:rPr>
        <w:t>r</w:t>
      </w:r>
      <w:r>
        <w:rPr>
          <w:b/>
          <w:i/>
        </w:rPr>
        <w:t>n</w:t>
      </w:r>
      <w:r>
        <w:rPr>
          <w:b/>
          <w:i/>
          <w:spacing w:val="1"/>
        </w:rPr>
        <w:t>a</w:t>
      </w:r>
      <w:r>
        <w:rPr>
          <w:b/>
          <w:i/>
        </w:rPr>
        <w:t>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h</w:t>
      </w:r>
      <w:r>
        <w:rPr>
          <w:b/>
          <w:i/>
          <w:spacing w:val="1"/>
        </w:rPr>
        <w:t>om</w:t>
      </w:r>
      <w:r>
        <w:rPr>
          <w:b/>
          <w:i/>
        </w:rPr>
        <w:t>e</w:t>
      </w:r>
      <w:r>
        <w:rPr>
          <w:b/>
          <w:i/>
          <w:spacing w:val="1"/>
        </w:rPr>
        <w:t>pag</w:t>
      </w:r>
      <w:r>
        <w:rPr>
          <w:b/>
          <w:i/>
          <w:spacing w:val="2"/>
        </w:rPr>
        <w:t>e</w:t>
      </w:r>
      <w:r>
        <w:rPr>
          <w:i/>
        </w:rPr>
        <w:t>:</w:t>
      </w:r>
      <w:r>
        <w:rPr>
          <w:i/>
          <w:spacing w:val="-10"/>
        </w:rPr>
        <w:t xml:space="preserve"> </w:t>
      </w:r>
      <w:hyperlink r:id="rId11">
        <w:r>
          <w:rPr>
            <w:i/>
            <w:spacing w:val="1"/>
          </w:rPr>
          <w:t>h</w:t>
        </w:r>
        <w:r>
          <w:rPr>
            <w:i/>
          </w:rPr>
          <w:t>tt</w:t>
        </w:r>
        <w:r>
          <w:rPr>
            <w:i/>
            <w:spacing w:val="1"/>
          </w:rPr>
          <w:t>p:</w:t>
        </w:r>
        <w:r>
          <w:rPr>
            <w:i/>
          </w:rPr>
          <w:t>//jo</w:t>
        </w:r>
        <w:r>
          <w:rPr>
            <w:i/>
            <w:spacing w:val="-1"/>
          </w:rPr>
          <w:t>ur</w:t>
        </w:r>
        <w:r>
          <w:rPr>
            <w:i/>
            <w:spacing w:val="1"/>
          </w:rPr>
          <w:t>na</w:t>
        </w:r>
        <w:r>
          <w:rPr>
            <w:i/>
          </w:rPr>
          <w:t>l.l</w:t>
        </w:r>
        <w:r>
          <w:rPr>
            <w:i/>
            <w:spacing w:val="1"/>
          </w:rPr>
          <w:t>pp</w:t>
        </w:r>
        <w:r>
          <w:rPr>
            <w:i/>
          </w:rPr>
          <w:t>m</w:t>
        </w:r>
        <w:r>
          <w:rPr>
            <w:i/>
            <w:spacing w:val="1"/>
          </w:rPr>
          <w:t>un</w:t>
        </w:r>
        <w:r>
          <w:rPr>
            <w:i/>
          </w:rPr>
          <w:t>i</w:t>
        </w:r>
        <w:r>
          <w:rPr>
            <w:i/>
            <w:spacing w:val="-1"/>
          </w:rPr>
          <w:t>n</w:t>
        </w:r>
        <w:r>
          <w:rPr>
            <w:i/>
            <w:spacing w:val="1"/>
          </w:rPr>
          <w:t>d</w:t>
        </w:r>
        <w:r>
          <w:rPr>
            <w:i/>
            <w:spacing w:val="-1"/>
          </w:rPr>
          <w:t>r</w:t>
        </w:r>
        <w:r>
          <w:rPr>
            <w:i/>
            <w:spacing w:val="1"/>
          </w:rPr>
          <w:t>a</w:t>
        </w:r>
        <w:r>
          <w:rPr>
            <w:i/>
          </w:rPr>
          <w:t>.</w:t>
        </w:r>
        <w:r>
          <w:rPr>
            <w:i/>
            <w:spacing w:val="1"/>
          </w:rPr>
          <w:t>a</w:t>
        </w:r>
        <w:r>
          <w:rPr>
            <w:i/>
          </w:rPr>
          <w:t>c</w:t>
        </w:r>
        <w:r>
          <w:rPr>
            <w:i/>
            <w:spacing w:val="1"/>
          </w:rPr>
          <w:t>.</w:t>
        </w:r>
        <w:r>
          <w:rPr>
            <w:i/>
          </w:rPr>
          <w:t>i</w:t>
        </w:r>
        <w:r>
          <w:rPr>
            <w:i/>
            <w:spacing w:val="1"/>
          </w:rPr>
          <w:t>d</w:t>
        </w:r>
        <w:r>
          <w:rPr>
            <w:i/>
          </w:rPr>
          <w:t>/i</w:t>
        </w:r>
        <w:r>
          <w:rPr>
            <w:i/>
            <w:spacing w:val="-2"/>
          </w:rPr>
          <w:t>n</w:t>
        </w:r>
        <w:r>
          <w:rPr>
            <w:i/>
            <w:spacing w:val="1"/>
          </w:rPr>
          <w:t>d</w:t>
        </w:r>
        <w:r>
          <w:rPr>
            <w:i/>
          </w:rPr>
          <w:t>e</w:t>
        </w:r>
        <w:r>
          <w:rPr>
            <w:i/>
            <w:spacing w:val="1"/>
          </w:rPr>
          <w:t>x</w:t>
        </w:r>
        <w:r>
          <w:rPr>
            <w:i/>
            <w:spacing w:val="-2"/>
          </w:rPr>
          <w:t>.</w:t>
        </w:r>
        <w:r>
          <w:rPr>
            <w:i/>
            <w:spacing w:val="1"/>
          </w:rPr>
          <w:t>php</w:t>
        </w:r>
        <w:r>
          <w:rPr>
            <w:i/>
          </w:rPr>
          <w:t>/F</w:t>
        </w:r>
      </w:hyperlink>
      <w:r>
        <w:rPr>
          <w:i/>
          <w:spacing w:val="2"/>
        </w:rPr>
        <w:t>a</w:t>
      </w:r>
      <w:r>
        <w:rPr>
          <w:i/>
        </w:rPr>
        <w:t>kt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_</w:t>
      </w:r>
      <w:r>
        <w:rPr>
          <w:i/>
        </w:rPr>
        <w:t>E</w:t>
      </w:r>
      <w:r>
        <w:rPr>
          <w:i/>
          <w:spacing w:val="-2"/>
        </w:rPr>
        <w:t>x</w:t>
      </w:r>
      <w:r>
        <w:rPr>
          <w:i/>
          <w:spacing w:val="1"/>
        </w:rPr>
        <w:t>a</w:t>
      </w:r>
      <w:r>
        <w:rPr>
          <w:i/>
        </w:rPr>
        <w:t>ct</w:t>
      </w:r>
    </w:p>
    <w:p w14:paraId="27FFE6ED" w14:textId="77777777" w:rsidR="00621375" w:rsidRDefault="00621375">
      <w:pPr>
        <w:spacing w:before="11" w:line="220" w:lineRule="exact"/>
        <w:rPr>
          <w:sz w:val="22"/>
          <w:szCs w:val="22"/>
        </w:rPr>
      </w:pPr>
    </w:p>
    <w:p w14:paraId="1F4AEA11" w14:textId="77777777" w:rsidR="00621375" w:rsidRDefault="000E1920">
      <w:pPr>
        <w:ind w:left="122" w:right="7561"/>
        <w:jc w:val="both"/>
      </w:pPr>
      <w:r>
        <w:rPr>
          <w:b/>
          <w:spacing w:val="1"/>
        </w:rPr>
        <w:t>2</w:t>
      </w:r>
      <w:r>
        <w:rPr>
          <w:b/>
        </w:rPr>
        <w:t xml:space="preserve">.    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M</w:t>
      </w:r>
      <w:r>
        <w:rPr>
          <w:b/>
          <w:spacing w:val="1"/>
        </w:rPr>
        <w:t>E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>DE</w:t>
      </w:r>
    </w:p>
    <w:p w14:paraId="1F81D4C5" w14:textId="0D1A5D24" w:rsidR="004551B1" w:rsidRPr="004551B1" w:rsidRDefault="004551B1" w:rsidP="004551B1">
      <w:pPr>
        <w:spacing w:after="160" w:line="259" w:lineRule="auto"/>
        <w:ind w:firstLine="426"/>
        <w:jc w:val="both"/>
        <w:rPr>
          <w:rFonts w:eastAsia="Calibri"/>
          <w:sz w:val="22"/>
          <w:szCs w:val="22"/>
        </w:rPr>
      </w:pPr>
      <w:proofErr w:type="spellStart"/>
      <w:r w:rsidRPr="004551B1">
        <w:rPr>
          <w:rFonts w:eastAsia="Calibri"/>
          <w:sz w:val="22"/>
          <w:szCs w:val="22"/>
        </w:rPr>
        <w:t>Penelitian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ini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menerapkan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algoritma</w:t>
      </w:r>
      <w:proofErr w:type="spellEnd"/>
      <w:r w:rsidRPr="004551B1">
        <w:rPr>
          <w:rFonts w:eastAsia="Calibri"/>
          <w:sz w:val="22"/>
          <w:szCs w:val="22"/>
        </w:rPr>
        <w:t xml:space="preserve"> machine vision </w:t>
      </w:r>
      <w:proofErr w:type="spellStart"/>
      <w:r w:rsidRPr="004551B1">
        <w:rPr>
          <w:rFonts w:eastAsia="Calibri"/>
          <w:sz w:val="22"/>
          <w:szCs w:val="22"/>
        </w:rPr>
        <w:t>untuk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mengumpulkan</w:t>
      </w:r>
      <w:proofErr w:type="spellEnd"/>
      <w:r w:rsidRPr="004551B1">
        <w:rPr>
          <w:rFonts w:eastAsia="Calibri"/>
          <w:sz w:val="22"/>
          <w:szCs w:val="22"/>
        </w:rPr>
        <w:t xml:space="preserve"> data dan </w:t>
      </w:r>
      <w:proofErr w:type="spellStart"/>
      <w:r w:rsidRPr="004551B1">
        <w:rPr>
          <w:rFonts w:eastAsia="Calibri"/>
          <w:sz w:val="22"/>
          <w:szCs w:val="22"/>
        </w:rPr>
        <w:t>memilih</w:t>
      </w:r>
      <w:proofErr w:type="spellEnd"/>
      <w:r w:rsidRPr="004551B1">
        <w:rPr>
          <w:rFonts w:eastAsia="Calibri"/>
          <w:sz w:val="22"/>
          <w:szCs w:val="22"/>
        </w:rPr>
        <w:t xml:space="preserve"> data </w:t>
      </w:r>
      <w:proofErr w:type="spellStart"/>
      <w:r w:rsidRPr="004551B1">
        <w:rPr>
          <w:rFonts w:eastAsia="Calibri"/>
          <w:sz w:val="22"/>
          <w:szCs w:val="22"/>
        </w:rPr>
        <w:t>nasabah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tersebut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masuk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dalam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kategori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nasabah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potensial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atau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tidak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potensial</w:t>
      </w:r>
      <w:proofErr w:type="spellEnd"/>
      <w:r w:rsidRPr="004551B1">
        <w:rPr>
          <w:rFonts w:eastAsia="Calibri"/>
          <w:sz w:val="22"/>
          <w:szCs w:val="22"/>
        </w:rPr>
        <w:t xml:space="preserve"> pada </w:t>
      </w:r>
      <w:proofErr w:type="spellStart"/>
      <w:r w:rsidRPr="004551B1">
        <w:rPr>
          <w:rFonts w:eastAsia="Calibri"/>
          <w:sz w:val="22"/>
          <w:szCs w:val="22"/>
        </w:rPr>
        <w:t>tahapan</w:t>
      </w:r>
      <w:proofErr w:type="spellEnd"/>
      <w:r w:rsidRPr="004551B1">
        <w:rPr>
          <w:rFonts w:eastAsia="Calibri"/>
          <w:sz w:val="22"/>
          <w:szCs w:val="22"/>
        </w:rPr>
        <w:t xml:space="preserve"> yang </w:t>
      </w:r>
      <w:proofErr w:type="spellStart"/>
      <w:r w:rsidRPr="004551B1">
        <w:rPr>
          <w:rFonts w:eastAsia="Calibri"/>
          <w:sz w:val="22"/>
          <w:szCs w:val="22"/>
        </w:rPr>
        <w:t>berbeda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dengan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menggunakan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beberapa</w:t>
      </w:r>
      <w:proofErr w:type="spellEnd"/>
      <w:r w:rsidRPr="004551B1">
        <w:rPr>
          <w:rFonts w:eastAsia="Calibri"/>
          <w:sz w:val="22"/>
          <w:szCs w:val="22"/>
        </w:rPr>
        <w:t xml:space="preserve"> data yang di </w:t>
      </w:r>
      <w:proofErr w:type="spellStart"/>
      <w:r w:rsidRPr="004551B1">
        <w:rPr>
          <w:rFonts w:eastAsia="Calibri"/>
          <w:sz w:val="22"/>
          <w:szCs w:val="22"/>
        </w:rPr>
        <w:t>dapatkan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hasilnya</w:t>
      </w:r>
      <w:proofErr w:type="spellEnd"/>
      <w:r w:rsidRPr="004551B1">
        <w:rPr>
          <w:rFonts w:eastAsia="Calibri"/>
          <w:sz w:val="22"/>
          <w:szCs w:val="22"/>
        </w:rPr>
        <w:t xml:space="preserve">. Teknik </w:t>
      </w:r>
      <w:proofErr w:type="spellStart"/>
      <w:r w:rsidRPr="004551B1">
        <w:rPr>
          <w:rFonts w:eastAsia="Calibri"/>
          <w:sz w:val="22"/>
          <w:szCs w:val="22"/>
        </w:rPr>
        <w:t>pemrosesan</w:t>
      </w:r>
      <w:proofErr w:type="spellEnd"/>
      <w:r w:rsidRPr="004551B1">
        <w:rPr>
          <w:rFonts w:eastAsia="Calibri"/>
          <w:sz w:val="22"/>
          <w:szCs w:val="22"/>
        </w:rPr>
        <w:t xml:space="preserve"> data </w:t>
      </w:r>
      <w:proofErr w:type="spellStart"/>
      <w:r w:rsidRPr="004551B1">
        <w:rPr>
          <w:rFonts w:eastAsia="Calibri"/>
          <w:sz w:val="22"/>
          <w:szCs w:val="22"/>
        </w:rPr>
        <w:t>digunakan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untuk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pemilihan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fitur</w:t>
      </w:r>
      <w:proofErr w:type="spellEnd"/>
      <w:r w:rsidRPr="004551B1">
        <w:rPr>
          <w:rFonts w:eastAsia="Calibri"/>
          <w:sz w:val="22"/>
          <w:szCs w:val="22"/>
        </w:rPr>
        <w:t xml:space="preserve"> dan </w:t>
      </w:r>
      <w:proofErr w:type="spellStart"/>
      <w:r w:rsidRPr="004551B1">
        <w:rPr>
          <w:rFonts w:eastAsia="Calibri"/>
          <w:sz w:val="22"/>
          <w:szCs w:val="22"/>
        </w:rPr>
        <w:t>standarisasi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nilainya</w:t>
      </w:r>
      <w:proofErr w:type="spellEnd"/>
      <w:r w:rsidRPr="004551B1">
        <w:rPr>
          <w:rFonts w:eastAsia="Calibri"/>
          <w:sz w:val="22"/>
          <w:szCs w:val="22"/>
        </w:rPr>
        <w:t xml:space="preserve">. </w:t>
      </w:r>
      <w:proofErr w:type="spellStart"/>
      <w:r w:rsidRPr="004551B1">
        <w:rPr>
          <w:rFonts w:eastAsia="Calibri"/>
          <w:sz w:val="22"/>
          <w:szCs w:val="22"/>
        </w:rPr>
        <w:t>Algoritma</w:t>
      </w:r>
      <w:proofErr w:type="spellEnd"/>
      <w:r w:rsidRPr="004551B1">
        <w:rPr>
          <w:rFonts w:eastAsia="Calibri"/>
          <w:sz w:val="22"/>
          <w:szCs w:val="22"/>
        </w:rPr>
        <w:t xml:space="preserve"> yang </w:t>
      </w:r>
      <w:proofErr w:type="spellStart"/>
      <w:r w:rsidRPr="004551B1">
        <w:rPr>
          <w:rFonts w:eastAsia="Calibri"/>
          <w:sz w:val="22"/>
          <w:szCs w:val="22"/>
        </w:rPr>
        <w:t>digunakan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hanya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satu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algoritma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karena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untuk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mengetahui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hasil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nilai</w:t>
      </w:r>
      <w:proofErr w:type="spellEnd"/>
      <w:r w:rsidRPr="004551B1">
        <w:rPr>
          <w:rFonts w:eastAsia="Calibri"/>
          <w:sz w:val="22"/>
          <w:szCs w:val="22"/>
        </w:rPr>
        <w:t xml:space="preserve"> accuracy yang </w:t>
      </w:r>
      <w:proofErr w:type="spellStart"/>
      <w:r w:rsidRPr="004551B1">
        <w:rPr>
          <w:rFonts w:eastAsia="Calibri"/>
          <w:sz w:val="22"/>
          <w:szCs w:val="22"/>
        </w:rPr>
        <w:t>didapatkan</w:t>
      </w:r>
      <w:proofErr w:type="spellEnd"/>
      <w:r w:rsidRPr="004551B1">
        <w:rPr>
          <w:rFonts w:eastAsia="Calibri"/>
          <w:sz w:val="22"/>
          <w:szCs w:val="22"/>
        </w:rPr>
        <w:t xml:space="preserve">. Gambaran </w:t>
      </w:r>
      <w:proofErr w:type="spellStart"/>
      <w:r w:rsidRPr="004551B1">
        <w:rPr>
          <w:rFonts w:eastAsia="Calibri"/>
          <w:sz w:val="22"/>
          <w:szCs w:val="22"/>
        </w:rPr>
        <w:t>dari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alur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penelitian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ini</w:t>
      </w:r>
      <w:proofErr w:type="spellEnd"/>
      <w:r w:rsidRPr="004551B1">
        <w:rPr>
          <w:rFonts w:eastAsia="Calibri"/>
          <w:sz w:val="22"/>
          <w:szCs w:val="22"/>
        </w:rPr>
        <w:t xml:space="preserve"> </w:t>
      </w:r>
      <w:proofErr w:type="spellStart"/>
      <w:r w:rsidRPr="004551B1">
        <w:rPr>
          <w:rFonts w:eastAsia="Calibri"/>
          <w:sz w:val="22"/>
          <w:szCs w:val="22"/>
        </w:rPr>
        <w:t>seperti</w:t>
      </w:r>
      <w:proofErr w:type="spellEnd"/>
      <w:r w:rsidRPr="004551B1">
        <w:rPr>
          <w:rFonts w:eastAsia="Calibri"/>
          <w:sz w:val="22"/>
          <w:szCs w:val="22"/>
        </w:rPr>
        <w:t xml:space="preserve"> pada Gambar 1</w:t>
      </w:r>
      <w:r w:rsidRPr="004551B1">
        <w:rPr>
          <w:rFonts w:ascii="Calibri" w:eastAsia="Calibri" w:hAnsi="Calibri"/>
          <w:sz w:val="22"/>
          <w:szCs w:val="22"/>
          <w:lang w:val="en-ID"/>
        </w:rPr>
        <w:fldChar w:fldCharType="begin"/>
      </w:r>
      <w:r w:rsidRPr="004551B1">
        <w:rPr>
          <w:rFonts w:ascii="Calibri" w:eastAsia="Calibri" w:hAnsi="Calibri"/>
          <w:sz w:val="22"/>
          <w:szCs w:val="22"/>
          <w:lang w:val="en-ID"/>
        </w:rPr>
        <w:instrText xml:space="preserve"> LINK Excel.Sheet.12 "E:\\Sinaptika 2020\\sinaptika timeline.xlsx" Sheet2!R2C2:R3C3 \a \f 4 \h </w:instrText>
      </w:r>
      <w:r w:rsidRPr="004551B1">
        <w:rPr>
          <w:rFonts w:ascii="Calibri" w:eastAsia="Calibri" w:hAnsi="Calibri"/>
          <w:sz w:val="22"/>
          <w:szCs w:val="22"/>
          <w:lang w:val="en-ID"/>
        </w:rPr>
        <w:instrText xml:space="preserve"> \* MERGEFORMAT </w:instrText>
      </w:r>
      <w:r w:rsidRPr="004551B1">
        <w:rPr>
          <w:rFonts w:ascii="Calibri" w:eastAsia="Calibri" w:hAnsi="Calibri"/>
          <w:sz w:val="22"/>
          <w:szCs w:val="22"/>
          <w:lang w:val="en-ID"/>
        </w:rPr>
        <w:fldChar w:fldCharType="separate"/>
      </w:r>
    </w:p>
    <w:tbl>
      <w:tblPr>
        <w:tblW w:w="3685" w:type="dxa"/>
        <w:tblInd w:w="2689" w:type="dxa"/>
        <w:tblLook w:val="04A0" w:firstRow="1" w:lastRow="0" w:firstColumn="1" w:lastColumn="0" w:noHBand="0" w:noVBand="1"/>
      </w:tblPr>
      <w:tblGrid>
        <w:gridCol w:w="3685"/>
      </w:tblGrid>
      <w:tr w:rsidR="004551B1" w:rsidRPr="004551B1" w14:paraId="04D7EC6D" w14:textId="77777777" w:rsidTr="003E1D22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C5B50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Result</w:t>
            </w:r>
          </w:p>
        </w:tc>
      </w:tr>
      <w:tr w:rsidR="004551B1" w:rsidRPr="004551B1" w14:paraId="0C5A96BC" w14:textId="77777777" w:rsidTr="003E1D22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5B556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Algoritma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</w:p>
        </w:tc>
      </w:tr>
    </w:tbl>
    <w:p w14:paraId="52657679" w14:textId="5EBDB0CC" w:rsidR="004551B1" w:rsidRDefault="004551B1">
      <w:pPr>
        <w:ind w:left="122" w:right="80" w:firstLine="566"/>
        <w:jc w:val="both"/>
        <w:rPr>
          <w:spacing w:val="-1"/>
        </w:rPr>
      </w:pPr>
      <w:r w:rsidRPr="004551B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262A31D7" wp14:editId="48751E6F">
                <wp:simplePos x="0" y="0"/>
                <wp:positionH relativeFrom="column">
                  <wp:posOffset>2849674</wp:posOffset>
                </wp:positionH>
                <wp:positionV relativeFrom="paragraph">
                  <wp:posOffset>30086</wp:posOffset>
                </wp:positionV>
                <wp:extent cx="0" cy="299085"/>
                <wp:effectExtent l="76200" t="0" r="57150" b="6286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194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224.4pt;margin-top:2.35pt;width:0;height:23.55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551B1">
        <w:rPr>
          <w:rFonts w:ascii="Calibri" w:eastAsia="Calibri" w:hAnsi="Calibri"/>
          <w:sz w:val="22"/>
          <w:szCs w:val="22"/>
          <w:lang w:val="en-ID"/>
        </w:rPr>
        <w:fldChar w:fldCharType="end"/>
      </w:r>
    </w:p>
    <w:p w14:paraId="7FE284BA" w14:textId="007D3743" w:rsidR="004551B1" w:rsidRPr="004551B1" w:rsidRDefault="004551B1" w:rsidP="004551B1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tbl>
      <w:tblPr>
        <w:tblW w:w="3760" w:type="dxa"/>
        <w:jc w:val="center"/>
        <w:tblLook w:val="04A0" w:firstRow="1" w:lastRow="0" w:firstColumn="1" w:lastColumn="0" w:noHBand="0" w:noVBand="1"/>
      </w:tblPr>
      <w:tblGrid>
        <w:gridCol w:w="3760"/>
      </w:tblGrid>
      <w:tr w:rsidR="004551B1" w:rsidRPr="004551B1" w14:paraId="299F0DC9" w14:textId="77777777" w:rsidTr="003E1D22">
        <w:trPr>
          <w:trHeight w:val="30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ACE74" w14:textId="77777777" w:rsidR="004551B1" w:rsidRPr="004551B1" w:rsidRDefault="004551B1" w:rsidP="004551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Approach</w:t>
            </w:r>
          </w:p>
        </w:tc>
      </w:tr>
      <w:tr w:rsidR="004551B1" w:rsidRPr="004551B1" w14:paraId="49842226" w14:textId="77777777" w:rsidTr="003E1D22">
        <w:trPr>
          <w:trHeight w:val="30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0A319" w14:textId="77777777" w:rsidR="004551B1" w:rsidRPr="004551B1" w:rsidRDefault="004551B1" w:rsidP="004551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Model </w:t>
            </w:r>
            <w:proofErr w:type="spellStart"/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Klasifikasi</w:t>
            </w:r>
            <w:proofErr w:type="spellEnd"/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Algoritma</w:t>
            </w:r>
            <w:proofErr w:type="spellEnd"/>
          </w:p>
          <w:p w14:paraId="25DDD013" w14:textId="77777777" w:rsidR="004551B1" w:rsidRPr="004551B1" w:rsidRDefault="004551B1" w:rsidP="004551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Naïve Bayes</w:t>
            </w:r>
          </w:p>
        </w:tc>
      </w:tr>
    </w:tbl>
    <w:p w14:paraId="6D1EDCF3" w14:textId="45C008E9" w:rsidR="004551B1" w:rsidRPr="004551B1" w:rsidRDefault="004551B1" w:rsidP="004551B1">
      <w:pPr>
        <w:tabs>
          <w:tab w:val="center" w:pos="4513"/>
        </w:tabs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  <w:r w:rsidRPr="004551B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7E4EBABD" wp14:editId="2F50B1C1">
                <wp:simplePos x="0" y="0"/>
                <wp:positionH relativeFrom="column">
                  <wp:posOffset>2813684</wp:posOffset>
                </wp:positionH>
                <wp:positionV relativeFrom="paragraph">
                  <wp:posOffset>-635</wp:posOffset>
                </wp:positionV>
                <wp:extent cx="0" cy="299085"/>
                <wp:effectExtent l="76200" t="0" r="57150" b="6286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E19DC" id="Straight Arrow Connector 34" o:spid="_x0000_s1026" type="#_x0000_t32" style="position:absolute;margin-left:221.55pt;margin-top:-.05pt;width:0;height:23.5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551B1">
        <w:rPr>
          <w:rFonts w:ascii="Calibri" w:eastAsia="Calibri" w:hAnsi="Calibri"/>
          <w:sz w:val="22"/>
          <w:szCs w:val="22"/>
          <w:lang w:val="en-ID"/>
        </w:rPr>
        <w:tab/>
      </w:r>
    </w:p>
    <w:tbl>
      <w:tblPr>
        <w:tblW w:w="3760" w:type="dxa"/>
        <w:tblInd w:w="2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</w:tblGrid>
      <w:tr w:rsidR="004551B1" w:rsidRPr="004551B1" w14:paraId="69D4B141" w14:textId="77777777" w:rsidTr="003E1D22">
        <w:trPr>
          <w:trHeight w:val="300"/>
        </w:trPr>
        <w:tc>
          <w:tcPr>
            <w:tcW w:w="3760" w:type="dxa"/>
            <w:shd w:val="clear" w:color="auto" w:fill="auto"/>
            <w:noWrap/>
            <w:hideMark/>
          </w:tcPr>
          <w:p w14:paraId="540F4B9D" w14:textId="77777777" w:rsidR="004551B1" w:rsidRPr="004551B1" w:rsidRDefault="004551B1" w:rsidP="004551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Development</w:t>
            </w:r>
          </w:p>
        </w:tc>
      </w:tr>
      <w:tr w:rsidR="004551B1" w:rsidRPr="004551B1" w14:paraId="7FBE6A61" w14:textId="77777777" w:rsidTr="003E1D22">
        <w:trPr>
          <w:trHeight w:val="300"/>
        </w:trPr>
        <w:tc>
          <w:tcPr>
            <w:tcW w:w="3760" w:type="dxa"/>
            <w:shd w:val="clear" w:color="auto" w:fill="auto"/>
            <w:noWrap/>
            <w:hideMark/>
          </w:tcPr>
          <w:p w14:paraId="1FA1080C" w14:textId="77777777" w:rsidR="004551B1" w:rsidRPr="004551B1" w:rsidRDefault="004551B1" w:rsidP="004551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Tools Rapid </w:t>
            </w:r>
            <w:proofErr w:type="spellStart"/>
            <w:r w:rsidRPr="004551B1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Minner</w:t>
            </w:r>
            <w:proofErr w:type="spellEnd"/>
          </w:p>
        </w:tc>
      </w:tr>
    </w:tbl>
    <w:p w14:paraId="47040A04" w14:textId="7606AACD" w:rsidR="004551B1" w:rsidRPr="004551B1" w:rsidRDefault="004551B1" w:rsidP="004551B1">
      <w:pPr>
        <w:tabs>
          <w:tab w:val="center" w:pos="4513"/>
        </w:tabs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  <w:r w:rsidRPr="004551B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2D5EDAE6" wp14:editId="22B0DC78">
                <wp:simplePos x="0" y="0"/>
                <wp:positionH relativeFrom="column">
                  <wp:posOffset>2813684</wp:posOffset>
                </wp:positionH>
                <wp:positionV relativeFrom="paragraph">
                  <wp:posOffset>-635</wp:posOffset>
                </wp:positionV>
                <wp:extent cx="0" cy="299085"/>
                <wp:effectExtent l="76200" t="0" r="57150" b="6286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CA734" id="Straight Arrow Connector 33" o:spid="_x0000_s1026" type="#_x0000_t32" style="position:absolute;margin-left:221.55pt;margin-top:-.05pt;width:0;height:23.55pt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1"/>
        <w:tblW w:w="5309" w:type="dxa"/>
        <w:tblLook w:val="04A0" w:firstRow="1" w:lastRow="0" w:firstColumn="1" w:lastColumn="0" w:noHBand="0" w:noVBand="1"/>
      </w:tblPr>
      <w:tblGrid>
        <w:gridCol w:w="1160"/>
        <w:gridCol w:w="2100"/>
        <w:gridCol w:w="2363"/>
      </w:tblGrid>
      <w:tr w:rsidR="004551B1" w:rsidRPr="004551B1" w14:paraId="238919AD" w14:textId="77777777" w:rsidTr="003E1D22">
        <w:trPr>
          <w:trHeight w:val="300"/>
        </w:trPr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222F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Implementation</w:t>
            </w:r>
          </w:p>
        </w:tc>
      </w:tr>
      <w:tr w:rsidR="004551B1" w:rsidRPr="004551B1" w14:paraId="40C728AE" w14:textId="77777777" w:rsidTr="003E1D2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C8F4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Obyek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:</w:t>
            </w:r>
          </w:p>
          <w:p w14:paraId="7BEC2C70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Nasabah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Perushaan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CD82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Tekhnik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Sampling:</w:t>
            </w:r>
          </w:p>
          <w:p w14:paraId="5EE5C1C7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Random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C90F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Desain </w:t>
            </w: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Eksperiment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:</w:t>
            </w:r>
          </w:p>
          <w:p w14:paraId="6FF90F26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KDD</w:t>
            </w:r>
          </w:p>
        </w:tc>
      </w:tr>
    </w:tbl>
    <w:p w14:paraId="33706910" w14:textId="77777777" w:rsidR="004551B1" w:rsidRPr="004551B1" w:rsidRDefault="004551B1" w:rsidP="004551B1">
      <w:pPr>
        <w:tabs>
          <w:tab w:val="center" w:pos="4513"/>
        </w:tabs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p w14:paraId="7A7B5A15" w14:textId="142635A8" w:rsidR="004551B1" w:rsidRPr="004551B1" w:rsidRDefault="004551B1" w:rsidP="004551B1">
      <w:pPr>
        <w:tabs>
          <w:tab w:val="center" w:pos="4513"/>
        </w:tabs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  <w:r w:rsidRPr="004551B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2B00754F" wp14:editId="35BC4EC2">
                <wp:simplePos x="0" y="0"/>
                <wp:positionH relativeFrom="column">
                  <wp:posOffset>2819399</wp:posOffset>
                </wp:positionH>
                <wp:positionV relativeFrom="paragraph">
                  <wp:posOffset>448310</wp:posOffset>
                </wp:positionV>
                <wp:extent cx="0" cy="299085"/>
                <wp:effectExtent l="76200" t="0" r="57150" b="6286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51A1" id="Straight Arrow Connector 24" o:spid="_x0000_s1026" type="#_x0000_t32" style="position:absolute;margin-left:222pt;margin-top:35.3pt;width:0;height:23.5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93BDE93" w14:textId="77777777" w:rsidR="004551B1" w:rsidRPr="004551B1" w:rsidRDefault="004551B1" w:rsidP="004551B1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tbl>
      <w:tblPr>
        <w:tblpPr w:leftFromText="180" w:rightFromText="180" w:vertAnchor="text" w:horzAnchor="margin" w:tblpXSpec="center" w:tblpY="305"/>
        <w:tblW w:w="4040" w:type="dxa"/>
        <w:tblLook w:val="04A0" w:firstRow="1" w:lastRow="0" w:firstColumn="1" w:lastColumn="0" w:noHBand="0" w:noVBand="1"/>
      </w:tblPr>
      <w:tblGrid>
        <w:gridCol w:w="2493"/>
        <w:gridCol w:w="1547"/>
      </w:tblGrid>
      <w:tr w:rsidR="004551B1" w:rsidRPr="004551B1" w14:paraId="19D85E25" w14:textId="77777777" w:rsidTr="003E1D22">
        <w:trPr>
          <w:trHeight w:val="300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8C7D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Measurement </w:t>
            </w:r>
          </w:p>
        </w:tc>
      </w:tr>
      <w:tr w:rsidR="004551B1" w:rsidRPr="004551B1" w14:paraId="7E9D8E24" w14:textId="77777777" w:rsidTr="003E1D22">
        <w:trPr>
          <w:trHeight w:val="300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76E7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Confusion Matrix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3E01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Kurva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ROC</w:t>
            </w:r>
          </w:p>
        </w:tc>
      </w:tr>
    </w:tbl>
    <w:p w14:paraId="7D62FCDA" w14:textId="77777777" w:rsidR="004551B1" w:rsidRPr="004551B1" w:rsidRDefault="004551B1" w:rsidP="004551B1">
      <w:pPr>
        <w:tabs>
          <w:tab w:val="left" w:pos="5040"/>
        </w:tabs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  <w:r w:rsidRPr="004551B1">
        <w:rPr>
          <w:rFonts w:ascii="Calibri" w:eastAsia="Calibri" w:hAnsi="Calibri"/>
          <w:sz w:val="22"/>
          <w:szCs w:val="22"/>
          <w:lang w:val="en-ID"/>
        </w:rPr>
        <w:tab/>
      </w:r>
    </w:p>
    <w:p w14:paraId="598B281C" w14:textId="77777777" w:rsidR="004551B1" w:rsidRPr="004551B1" w:rsidRDefault="004551B1" w:rsidP="004551B1">
      <w:pPr>
        <w:tabs>
          <w:tab w:val="left" w:pos="5040"/>
        </w:tabs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p w14:paraId="4A8EB02F" w14:textId="5821DC68" w:rsidR="004551B1" w:rsidRPr="004551B1" w:rsidRDefault="004551B1" w:rsidP="004551B1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  <w:r w:rsidRPr="004551B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A123AD" wp14:editId="39539FAF">
                <wp:simplePos x="0" y="0"/>
                <wp:positionH relativeFrom="column">
                  <wp:posOffset>2810510</wp:posOffset>
                </wp:positionH>
                <wp:positionV relativeFrom="paragraph">
                  <wp:posOffset>35560</wp:posOffset>
                </wp:positionV>
                <wp:extent cx="45720" cy="237490"/>
                <wp:effectExtent l="38100" t="0" r="68580" b="4826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51774" id="Straight Arrow Connector 23" o:spid="_x0000_s1026" type="#_x0000_t32" style="position:absolute;margin-left:221.3pt;margin-top:2.8pt;width:3.6pt;height:18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W w:w="3760" w:type="dxa"/>
        <w:tblInd w:w="2625" w:type="dxa"/>
        <w:tblLook w:val="04A0" w:firstRow="1" w:lastRow="0" w:firstColumn="1" w:lastColumn="0" w:noHBand="0" w:noVBand="1"/>
      </w:tblPr>
      <w:tblGrid>
        <w:gridCol w:w="3760"/>
      </w:tblGrid>
      <w:tr w:rsidR="004551B1" w:rsidRPr="004551B1" w14:paraId="17B5811F" w14:textId="77777777" w:rsidTr="003E1D22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9D822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Result</w:t>
            </w:r>
          </w:p>
        </w:tc>
      </w:tr>
      <w:tr w:rsidR="004551B1" w:rsidRPr="004551B1" w14:paraId="6264ACE3" w14:textId="77777777" w:rsidTr="003E1D22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743E7" w14:textId="77777777" w:rsidR="004551B1" w:rsidRPr="004551B1" w:rsidRDefault="004551B1" w:rsidP="004551B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Algoritma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Naïve Bayes yang </w:t>
            </w: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menghasilkan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nilai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accuracy </w:t>
            </w: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untuk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penentuan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nasabah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potensial</w:t>
            </w:r>
            <w:proofErr w:type="spellEnd"/>
            <w:r w:rsidRPr="004551B1">
              <w:rPr>
                <w:rFonts w:ascii="Calibri" w:hAnsi="Calibri"/>
                <w:color w:val="000000"/>
                <w:sz w:val="22"/>
                <w:szCs w:val="22"/>
                <w:lang w:val="en-ID" w:eastAsia="en-ID"/>
              </w:rPr>
              <w:t>.</w:t>
            </w:r>
          </w:p>
        </w:tc>
      </w:tr>
    </w:tbl>
    <w:p w14:paraId="5C0B269D" w14:textId="77777777" w:rsidR="004551B1" w:rsidRPr="004551B1" w:rsidRDefault="004551B1" w:rsidP="004551B1">
      <w:pPr>
        <w:spacing w:after="160" w:line="259" w:lineRule="auto"/>
        <w:jc w:val="center"/>
        <w:rPr>
          <w:rFonts w:eastAsia="Calibri"/>
        </w:rPr>
      </w:pPr>
      <w:r w:rsidRPr="004551B1">
        <w:rPr>
          <w:rFonts w:eastAsia="Calibri"/>
        </w:rPr>
        <w:t xml:space="preserve">Gambar 1. Alur </w:t>
      </w:r>
      <w:proofErr w:type="spellStart"/>
      <w:r w:rsidRPr="004551B1">
        <w:rPr>
          <w:rFonts w:eastAsia="Calibri"/>
        </w:rPr>
        <w:t>Penelitian</w:t>
      </w:r>
      <w:proofErr w:type="spellEnd"/>
    </w:p>
    <w:p w14:paraId="326AB94D" w14:textId="77777777" w:rsidR="004551B1" w:rsidRDefault="004551B1">
      <w:pPr>
        <w:ind w:left="122" w:right="80" w:firstLine="566"/>
        <w:jc w:val="both"/>
        <w:rPr>
          <w:spacing w:val="-1"/>
        </w:rPr>
      </w:pPr>
    </w:p>
    <w:p w14:paraId="7ED12F90" w14:textId="77777777" w:rsidR="00E56641" w:rsidRPr="00E56641" w:rsidRDefault="00E56641" w:rsidP="00E56641">
      <w:pPr>
        <w:keepNext/>
        <w:keepLines/>
        <w:numPr>
          <w:ilvl w:val="1"/>
          <w:numId w:val="2"/>
        </w:numPr>
        <w:tabs>
          <w:tab w:val="left" w:pos="454"/>
        </w:tabs>
        <w:spacing w:before="120" w:after="60" w:line="259" w:lineRule="auto"/>
        <w:outlineLvl w:val="1"/>
        <w:rPr>
          <w:rFonts w:eastAsia="MS Mincho"/>
          <w:b/>
          <w:iCs/>
          <w:noProof/>
          <w:sz w:val="22"/>
        </w:rPr>
      </w:pPr>
      <w:r w:rsidRPr="00E56641">
        <w:rPr>
          <w:rFonts w:eastAsia="MS Mincho"/>
          <w:b/>
          <w:iCs/>
          <w:noProof/>
          <w:sz w:val="22"/>
        </w:rPr>
        <w:t>Data Mining</w:t>
      </w:r>
    </w:p>
    <w:p w14:paraId="3A1AB095" w14:textId="059352EE" w:rsidR="00E56641" w:rsidRDefault="00E56641" w:rsidP="00E56641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  <w:proofErr w:type="gramStart"/>
      <w:r w:rsidRPr="00E56641">
        <w:rPr>
          <w:rFonts w:eastAsia="MS Mincho"/>
          <w:spacing w:val="-1"/>
          <w:sz w:val="22"/>
        </w:rPr>
        <w:t>Data  Mining</w:t>
      </w:r>
      <w:proofErr w:type="gram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adalah</w:t>
      </w:r>
      <w:proofErr w:type="spellEnd"/>
      <w:r w:rsidRPr="00E56641">
        <w:rPr>
          <w:rFonts w:eastAsia="MS Mincho"/>
          <w:spacing w:val="-1"/>
          <w:sz w:val="22"/>
        </w:rPr>
        <w:t xml:space="preserve">  proses  </w:t>
      </w:r>
      <w:proofErr w:type="spellStart"/>
      <w:r w:rsidRPr="00E56641">
        <w:rPr>
          <w:rFonts w:eastAsia="MS Mincho"/>
          <w:spacing w:val="-1"/>
          <w:sz w:val="22"/>
        </w:rPr>
        <w:t>penggalian</w:t>
      </w:r>
      <w:proofErr w:type="spellEnd"/>
      <w:r w:rsidRPr="00E56641">
        <w:rPr>
          <w:rFonts w:eastAsia="MS Mincho"/>
          <w:spacing w:val="-1"/>
          <w:sz w:val="22"/>
        </w:rPr>
        <w:t xml:space="preserve">  data 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tumpukan</w:t>
      </w:r>
      <w:proofErr w:type="spellEnd"/>
      <w:r w:rsidRPr="00E56641">
        <w:rPr>
          <w:rFonts w:eastAsia="MS Mincho"/>
          <w:spacing w:val="-1"/>
          <w:sz w:val="22"/>
        </w:rPr>
        <w:t xml:space="preserve">  database  yang  </w:t>
      </w:r>
      <w:proofErr w:type="spellStart"/>
      <w:r w:rsidRPr="00E56641">
        <w:rPr>
          <w:rFonts w:eastAsia="MS Mincho"/>
          <w:spacing w:val="-1"/>
          <w:sz w:val="22"/>
        </w:rPr>
        <w:t>berukuran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besar</w:t>
      </w:r>
      <w:proofErr w:type="spellEnd"/>
      <w:r w:rsidRPr="00E56641">
        <w:rPr>
          <w:rFonts w:eastAsia="MS Mincho"/>
          <w:spacing w:val="-1"/>
          <w:sz w:val="22"/>
        </w:rPr>
        <w:t xml:space="preserve">  yang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 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  </w:t>
      </w:r>
      <w:proofErr w:type="spellStart"/>
      <w:r w:rsidRPr="00E56641">
        <w:rPr>
          <w:rFonts w:eastAsia="MS Mincho"/>
          <w:spacing w:val="-1"/>
          <w:sz w:val="22"/>
        </w:rPr>
        <w:t>menemukan</w:t>
      </w:r>
      <w:proofErr w:type="spellEnd"/>
      <w:r w:rsidRPr="00E56641">
        <w:rPr>
          <w:rFonts w:eastAsia="MS Mincho"/>
          <w:spacing w:val="-1"/>
          <w:sz w:val="22"/>
        </w:rPr>
        <w:t xml:space="preserve">   knowledge   </w:t>
      </w:r>
      <w:proofErr w:type="spellStart"/>
      <w:r w:rsidRPr="00E56641">
        <w:rPr>
          <w:rFonts w:eastAsia="MS Mincho"/>
          <w:spacing w:val="-1"/>
          <w:sz w:val="22"/>
        </w:rPr>
        <w:t>berupa</w:t>
      </w:r>
      <w:proofErr w:type="spellEnd"/>
      <w:r w:rsidRPr="00E56641">
        <w:rPr>
          <w:rFonts w:eastAsia="MS Mincho"/>
          <w:spacing w:val="-1"/>
          <w:sz w:val="22"/>
        </w:rPr>
        <w:t xml:space="preserve">   </w:t>
      </w:r>
      <w:proofErr w:type="spellStart"/>
      <w:r w:rsidRPr="00E56641">
        <w:rPr>
          <w:rFonts w:eastAsia="MS Mincho"/>
          <w:spacing w:val="-1"/>
          <w:sz w:val="22"/>
        </w:rPr>
        <w:t>informasi</w:t>
      </w:r>
      <w:proofErr w:type="spellEnd"/>
      <w:r w:rsidRPr="00E56641">
        <w:rPr>
          <w:rFonts w:eastAsia="MS Mincho"/>
          <w:spacing w:val="-1"/>
          <w:sz w:val="22"/>
        </w:rPr>
        <w:t xml:space="preserve">   </w:t>
      </w:r>
      <w:proofErr w:type="spellStart"/>
      <w:r w:rsidRPr="00E56641">
        <w:rPr>
          <w:rFonts w:eastAsia="MS Mincho"/>
          <w:spacing w:val="-1"/>
          <w:sz w:val="22"/>
        </w:rPr>
        <w:t>penting</w:t>
      </w:r>
      <w:proofErr w:type="spellEnd"/>
      <w:r w:rsidRPr="00E56641">
        <w:rPr>
          <w:rFonts w:eastAsia="MS Mincho"/>
          <w:spacing w:val="-1"/>
          <w:sz w:val="22"/>
        </w:rPr>
        <w:t xml:space="preserve">   dan   </w:t>
      </w:r>
      <w:proofErr w:type="spellStart"/>
      <w:r w:rsidRPr="00E56641">
        <w:rPr>
          <w:rFonts w:eastAsia="MS Mincho"/>
          <w:spacing w:val="-1"/>
          <w:sz w:val="22"/>
        </w:rPr>
        <w:t>bermanfaat</w:t>
      </w:r>
      <w:proofErr w:type="spellEnd"/>
      <w:r w:rsidRPr="00E56641">
        <w:rPr>
          <w:rFonts w:eastAsia="MS Mincho"/>
          <w:spacing w:val="-1"/>
          <w:sz w:val="22"/>
        </w:rPr>
        <w:t xml:space="preserve">[4]. Data mining </w:t>
      </w:r>
      <w:proofErr w:type="spellStart"/>
      <w:r w:rsidRPr="00E56641">
        <w:rPr>
          <w:rFonts w:eastAsia="MS Mincho"/>
          <w:spacing w:val="-1"/>
          <w:sz w:val="22"/>
        </w:rPr>
        <w:t>merupakan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sebuah</w:t>
      </w:r>
      <w:proofErr w:type="spellEnd"/>
      <w:r w:rsidRPr="00E56641">
        <w:rPr>
          <w:rFonts w:eastAsia="MS Mincho"/>
          <w:spacing w:val="-1"/>
          <w:sz w:val="22"/>
        </w:rPr>
        <w:t xml:space="preserve"> proses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proofErr w:type="gramStart"/>
      <w:r w:rsidRPr="00E56641">
        <w:rPr>
          <w:rFonts w:eastAsia="MS Mincho"/>
          <w:spacing w:val="-1"/>
          <w:sz w:val="22"/>
        </w:rPr>
        <w:t>menemukan</w:t>
      </w:r>
      <w:proofErr w:type="spellEnd"/>
      <w:r w:rsidRPr="00E56641">
        <w:rPr>
          <w:rFonts w:eastAsia="MS Mincho"/>
          <w:spacing w:val="-1"/>
          <w:sz w:val="22"/>
        </w:rPr>
        <w:t xml:space="preserve">  dan</w:t>
      </w:r>
      <w:proofErr w:type="gram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memberikan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gambaran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berupa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pola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struktural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sehingga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sebagai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alat</w:t>
      </w:r>
      <w:proofErr w:type="spellEnd"/>
      <w:r w:rsidRPr="00E56641">
        <w:rPr>
          <w:rFonts w:eastAsia="MS Mincho"/>
          <w:spacing w:val="-1"/>
          <w:sz w:val="22"/>
        </w:rPr>
        <w:t xml:space="preserve"> bantu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membantu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memberikan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penjelasan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terhadap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sekumpulan</w:t>
      </w:r>
      <w:proofErr w:type="spellEnd"/>
      <w:r w:rsidRPr="00E56641">
        <w:rPr>
          <w:rFonts w:eastAsia="MS Mincho"/>
          <w:spacing w:val="-1"/>
          <w:sz w:val="22"/>
        </w:rPr>
        <w:t xml:space="preserve">  data,  </w:t>
      </w:r>
      <w:proofErr w:type="spellStart"/>
      <w:r w:rsidRPr="00E56641">
        <w:rPr>
          <w:rFonts w:eastAsia="MS Mincho"/>
          <w:spacing w:val="-1"/>
          <w:sz w:val="22"/>
        </w:rPr>
        <w:t>selain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itu</w:t>
      </w:r>
      <w:proofErr w:type="spellEnd"/>
      <w:r w:rsidRPr="00E56641">
        <w:rPr>
          <w:rFonts w:eastAsia="MS Mincho"/>
          <w:spacing w:val="-1"/>
          <w:sz w:val="22"/>
        </w:rPr>
        <w:t xml:space="preserve">  juga  </w:t>
      </w:r>
      <w:proofErr w:type="spellStart"/>
      <w:r w:rsidRPr="00E56641">
        <w:rPr>
          <w:rFonts w:eastAsia="MS Mincho"/>
          <w:spacing w:val="-1"/>
          <w:sz w:val="22"/>
        </w:rPr>
        <w:t>membuat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prediksi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tersebut</w:t>
      </w:r>
      <w:proofErr w:type="spellEnd"/>
      <w:r w:rsidRPr="00E56641">
        <w:rPr>
          <w:rFonts w:eastAsia="MS Mincho"/>
          <w:spacing w:val="-1"/>
          <w:sz w:val="22"/>
        </w:rPr>
        <w:t xml:space="preserve">. </w:t>
      </w:r>
      <w:proofErr w:type="spellStart"/>
      <w:proofErr w:type="gramStart"/>
      <w:r w:rsidRPr="00E56641">
        <w:rPr>
          <w:rFonts w:eastAsia="MS Mincho"/>
          <w:spacing w:val="-1"/>
          <w:sz w:val="22"/>
        </w:rPr>
        <w:t>Bidang</w:t>
      </w:r>
      <w:proofErr w:type="spellEnd"/>
      <w:r w:rsidRPr="00E56641">
        <w:rPr>
          <w:rFonts w:eastAsia="MS Mincho"/>
          <w:spacing w:val="-1"/>
          <w:sz w:val="22"/>
        </w:rPr>
        <w:t xml:space="preserve">  yang</w:t>
      </w:r>
      <w:proofErr w:type="gram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termasuk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data mining </w:t>
      </w:r>
      <w:proofErr w:type="spellStart"/>
      <w:r w:rsidRPr="00E56641">
        <w:rPr>
          <w:rFonts w:eastAsia="MS Mincho"/>
          <w:spacing w:val="-1"/>
          <w:sz w:val="22"/>
        </w:rPr>
        <w:t>adalah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bagian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Knowledge Discovery  Data  (KDD)  </w:t>
      </w:r>
      <w:proofErr w:type="spellStart"/>
      <w:r w:rsidRPr="00E56641">
        <w:rPr>
          <w:rFonts w:eastAsia="MS Mincho"/>
          <w:spacing w:val="-1"/>
          <w:sz w:val="22"/>
        </w:rPr>
        <w:t>yaitu</w:t>
      </w:r>
      <w:proofErr w:type="spellEnd"/>
      <w:r w:rsidRPr="00E56641">
        <w:rPr>
          <w:rFonts w:eastAsia="MS Mincho"/>
          <w:spacing w:val="-1"/>
          <w:sz w:val="22"/>
        </w:rPr>
        <w:t xml:space="preserve">  proses 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meringkas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sebuah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informasi</w:t>
      </w:r>
      <w:proofErr w:type="spellEnd"/>
      <w:r w:rsidRPr="00E56641">
        <w:rPr>
          <w:rFonts w:eastAsia="MS Mincho"/>
          <w:spacing w:val="-1"/>
          <w:sz w:val="22"/>
        </w:rPr>
        <w:t xml:space="preserve">  yang  </w:t>
      </w:r>
      <w:proofErr w:type="spellStart"/>
      <w:r w:rsidRPr="00E56641">
        <w:rPr>
          <w:rFonts w:eastAsia="MS Mincho"/>
          <w:spacing w:val="-1"/>
          <w:sz w:val="22"/>
        </w:rPr>
        <w:t>bermanfaat</w:t>
      </w:r>
      <w:proofErr w:type="spellEnd"/>
      <w:r w:rsidRPr="00E56641">
        <w:rPr>
          <w:rFonts w:eastAsia="MS Mincho"/>
          <w:spacing w:val="-1"/>
          <w:sz w:val="22"/>
        </w:rPr>
        <w:t xml:space="preserve">  yang  </w:t>
      </w:r>
      <w:proofErr w:type="spellStart"/>
      <w:r w:rsidRPr="00E56641">
        <w:rPr>
          <w:rFonts w:eastAsia="MS Mincho"/>
          <w:spacing w:val="-1"/>
          <w:sz w:val="22"/>
        </w:rPr>
        <w:t>sebelumnya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belum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diketahui</w:t>
      </w:r>
      <w:proofErr w:type="spellEnd"/>
      <w:r w:rsidRPr="00E56641">
        <w:rPr>
          <w:rFonts w:eastAsia="MS Mincho"/>
          <w:spacing w:val="-1"/>
          <w:sz w:val="22"/>
        </w:rPr>
        <w:t xml:space="preserve">  dan  </w:t>
      </w:r>
      <w:proofErr w:type="spellStart"/>
      <w:r w:rsidRPr="00E56641">
        <w:rPr>
          <w:rFonts w:eastAsia="MS Mincho"/>
          <w:spacing w:val="-1"/>
          <w:sz w:val="22"/>
        </w:rPr>
        <w:t>tidak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terlihat</w:t>
      </w:r>
      <w:proofErr w:type="spellEnd"/>
      <w:r w:rsidRPr="00E56641">
        <w:rPr>
          <w:rFonts w:eastAsia="MS Mincho"/>
          <w:spacing w:val="-1"/>
          <w:sz w:val="22"/>
        </w:rPr>
        <w:t xml:space="preserve">. </w:t>
      </w:r>
      <w:proofErr w:type="gramStart"/>
      <w:r w:rsidRPr="00E56641">
        <w:rPr>
          <w:rFonts w:eastAsia="MS Mincho"/>
          <w:spacing w:val="-1"/>
          <w:sz w:val="22"/>
        </w:rPr>
        <w:t>Data  mining</w:t>
      </w:r>
      <w:proofErr w:type="gramEnd"/>
      <w:r w:rsidRPr="00E56641">
        <w:rPr>
          <w:rFonts w:eastAsia="MS Mincho"/>
          <w:spacing w:val="-1"/>
          <w:sz w:val="22"/>
        </w:rPr>
        <w:t xml:space="preserve">  juga 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mengembangkan</w:t>
      </w:r>
      <w:proofErr w:type="spellEnd"/>
      <w:r w:rsidRPr="00E56641">
        <w:rPr>
          <w:rFonts w:eastAsia="MS Mincho"/>
          <w:spacing w:val="-1"/>
          <w:sz w:val="22"/>
        </w:rPr>
        <w:t xml:space="preserve"> model    yang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memahami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fenomena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analisis</w:t>
      </w:r>
      <w:proofErr w:type="spellEnd"/>
      <w:r w:rsidRPr="00E56641">
        <w:rPr>
          <w:rFonts w:eastAsia="MS Mincho"/>
          <w:spacing w:val="-1"/>
          <w:sz w:val="22"/>
        </w:rPr>
        <w:t xml:space="preserve"> data dan </w:t>
      </w:r>
      <w:proofErr w:type="spellStart"/>
      <w:r w:rsidRPr="00E56641">
        <w:rPr>
          <w:rFonts w:eastAsia="MS Mincho"/>
          <w:spacing w:val="-1"/>
          <w:sz w:val="22"/>
        </w:rPr>
        <w:t>prediksi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atau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perkiraan</w:t>
      </w:r>
      <w:proofErr w:type="spellEnd"/>
      <w:r w:rsidRPr="00E56641">
        <w:rPr>
          <w:rFonts w:eastAsia="MS Mincho"/>
          <w:spacing w:val="-1"/>
          <w:sz w:val="22"/>
        </w:rPr>
        <w:t xml:space="preserve">. </w:t>
      </w:r>
    </w:p>
    <w:p w14:paraId="7FE1356C" w14:textId="77777777" w:rsidR="009E574C" w:rsidRPr="00E56641" w:rsidRDefault="009E574C" w:rsidP="00E56641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2CF514FA" w14:textId="77777777" w:rsidR="00E56641" w:rsidRPr="00E56641" w:rsidRDefault="00E56641" w:rsidP="00E56641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lastRenderedPageBreak/>
        <w:t xml:space="preserve">Knowledge Discovery Data </w:t>
      </w:r>
      <w:proofErr w:type="spellStart"/>
      <w:r w:rsidRPr="00E56641">
        <w:rPr>
          <w:rFonts w:eastAsia="MS Mincho"/>
          <w:spacing w:val="-1"/>
          <w:sz w:val="22"/>
        </w:rPr>
        <w:t>terdiri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5 </w:t>
      </w:r>
      <w:proofErr w:type="spellStart"/>
      <w:r w:rsidRPr="00E56641">
        <w:rPr>
          <w:rFonts w:eastAsia="MS Mincho"/>
          <w:spacing w:val="-1"/>
          <w:sz w:val="22"/>
        </w:rPr>
        <w:t>tahapan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prosesnya</w:t>
      </w:r>
      <w:proofErr w:type="spellEnd"/>
      <w:r w:rsidRPr="00E56641">
        <w:rPr>
          <w:rFonts w:eastAsia="MS Mincho"/>
          <w:spacing w:val="-1"/>
          <w:sz w:val="22"/>
        </w:rPr>
        <w:t xml:space="preserve"> [5]: </w:t>
      </w:r>
    </w:p>
    <w:p w14:paraId="51329449" w14:textId="77777777" w:rsidR="00E56641" w:rsidRPr="00E56641" w:rsidRDefault="00E56641" w:rsidP="00E56641">
      <w:pPr>
        <w:tabs>
          <w:tab w:val="left" w:pos="288"/>
        </w:tabs>
        <w:ind w:left="567" w:hanging="278"/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1.Langkah </w:t>
      </w:r>
      <w:proofErr w:type="spellStart"/>
      <w:r w:rsidRPr="00E56641">
        <w:rPr>
          <w:rFonts w:eastAsia="MS Mincho"/>
          <w:spacing w:val="-1"/>
          <w:sz w:val="22"/>
        </w:rPr>
        <w:t>pertama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adalah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pemilihan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atau</w:t>
      </w:r>
      <w:proofErr w:type="spellEnd"/>
      <w:r w:rsidRPr="00E56641">
        <w:rPr>
          <w:rFonts w:eastAsia="MS Mincho"/>
          <w:spacing w:val="-1"/>
          <w:sz w:val="22"/>
        </w:rPr>
        <w:t xml:space="preserve"> data selection. Pada proses </w:t>
      </w:r>
      <w:proofErr w:type="spellStart"/>
      <w:r w:rsidRPr="00E56641">
        <w:rPr>
          <w:rFonts w:eastAsia="MS Mincho"/>
          <w:spacing w:val="-1"/>
          <w:sz w:val="22"/>
        </w:rPr>
        <w:t>ini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secara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keseluruhan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perlu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diseleksi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proses data mining. File </w:t>
      </w:r>
      <w:proofErr w:type="spellStart"/>
      <w:r w:rsidRPr="00E56641">
        <w:rPr>
          <w:rFonts w:eastAsia="MS Mincho"/>
          <w:spacing w:val="-1"/>
          <w:sz w:val="22"/>
        </w:rPr>
        <w:t>tersebut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disimpan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sebuah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berkas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terpisah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sebelumnya</w:t>
      </w:r>
      <w:proofErr w:type="spellEnd"/>
      <w:r w:rsidRPr="00E56641">
        <w:rPr>
          <w:rFonts w:eastAsia="MS Mincho"/>
          <w:spacing w:val="-1"/>
          <w:sz w:val="22"/>
        </w:rPr>
        <w:t>.</w:t>
      </w:r>
    </w:p>
    <w:p w14:paraId="1C6F89B7" w14:textId="77777777" w:rsidR="00E56641" w:rsidRPr="00E56641" w:rsidRDefault="00E56641" w:rsidP="00E56641">
      <w:pPr>
        <w:tabs>
          <w:tab w:val="left" w:pos="288"/>
        </w:tabs>
        <w:ind w:left="567" w:hanging="283"/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2.Pembersihan data </w:t>
      </w:r>
      <w:proofErr w:type="spellStart"/>
      <w:r w:rsidRPr="00E56641">
        <w:rPr>
          <w:rFonts w:eastAsia="MS Mincho"/>
          <w:spacing w:val="-1"/>
          <w:sz w:val="22"/>
        </w:rPr>
        <w:t>Dilakukan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membuang</w:t>
      </w:r>
      <w:proofErr w:type="spellEnd"/>
      <w:r w:rsidRPr="00E56641">
        <w:rPr>
          <w:rFonts w:eastAsia="MS Mincho"/>
          <w:spacing w:val="-1"/>
          <w:sz w:val="22"/>
        </w:rPr>
        <w:t xml:space="preserve"> data yang </w:t>
      </w:r>
      <w:proofErr w:type="spellStart"/>
      <w:r w:rsidRPr="00E56641">
        <w:rPr>
          <w:rFonts w:eastAsia="MS Mincho"/>
          <w:spacing w:val="-1"/>
          <w:sz w:val="22"/>
        </w:rPr>
        <w:t>tidak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konsisten</w:t>
      </w:r>
      <w:proofErr w:type="spellEnd"/>
      <w:r w:rsidRPr="00E56641">
        <w:rPr>
          <w:rFonts w:eastAsia="MS Mincho"/>
          <w:spacing w:val="-1"/>
          <w:sz w:val="22"/>
        </w:rPr>
        <w:t xml:space="preserve">, </w:t>
      </w:r>
      <w:proofErr w:type="spellStart"/>
      <w:r w:rsidRPr="00E56641">
        <w:rPr>
          <w:rFonts w:eastAsia="MS Mincho"/>
          <w:spacing w:val="-1"/>
          <w:sz w:val="22"/>
        </w:rPr>
        <w:t>membuang</w:t>
      </w:r>
      <w:proofErr w:type="spellEnd"/>
      <w:r w:rsidRPr="00E56641">
        <w:rPr>
          <w:rFonts w:eastAsia="MS Mincho"/>
          <w:spacing w:val="-1"/>
          <w:sz w:val="22"/>
        </w:rPr>
        <w:t xml:space="preserve"> data yang </w:t>
      </w:r>
      <w:proofErr w:type="spellStart"/>
      <w:r w:rsidRPr="00E56641">
        <w:rPr>
          <w:rFonts w:eastAsia="MS Mincho"/>
          <w:spacing w:val="-1"/>
          <w:sz w:val="22"/>
        </w:rPr>
        <w:t>berulang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atau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sama</w:t>
      </w:r>
      <w:proofErr w:type="spellEnd"/>
      <w:r w:rsidRPr="00E56641">
        <w:rPr>
          <w:rFonts w:eastAsia="MS Mincho"/>
          <w:spacing w:val="-1"/>
          <w:sz w:val="22"/>
        </w:rPr>
        <w:t xml:space="preserve">, </w:t>
      </w:r>
      <w:proofErr w:type="spellStart"/>
      <w:r w:rsidRPr="00E56641">
        <w:rPr>
          <w:rFonts w:eastAsia="MS Mincho"/>
          <w:spacing w:val="-1"/>
          <w:sz w:val="22"/>
        </w:rPr>
        <w:t>memperbaiki</w:t>
      </w:r>
      <w:proofErr w:type="spellEnd"/>
      <w:r w:rsidRPr="00E56641">
        <w:rPr>
          <w:rFonts w:eastAsia="MS Mincho"/>
          <w:spacing w:val="-1"/>
          <w:sz w:val="22"/>
        </w:rPr>
        <w:t xml:space="preserve"> data yang </w:t>
      </w:r>
      <w:proofErr w:type="spellStart"/>
      <w:r w:rsidRPr="00E56641">
        <w:rPr>
          <w:rFonts w:eastAsia="MS Mincho"/>
          <w:spacing w:val="-1"/>
          <w:sz w:val="22"/>
        </w:rPr>
        <w:t>kurang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lengkap</w:t>
      </w:r>
      <w:proofErr w:type="spellEnd"/>
      <w:r w:rsidRPr="00E56641">
        <w:rPr>
          <w:rFonts w:eastAsia="MS Mincho"/>
          <w:spacing w:val="-1"/>
          <w:sz w:val="22"/>
        </w:rPr>
        <w:t>.</w:t>
      </w:r>
    </w:p>
    <w:p w14:paraId="7E02F91C" w14:textId="77777777" w:rsidR="00E56641" w:rsidRPr="00E56641" w:rsidRDefault="00E56641" w:rsidP="00E56641">
      <w:pPr>
        <w:tabs>
          <w:tab w:val="left" w:pos="288"/>
        </w:tabs>
        <w:ind w:left="567" w:hanging="283"/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3.Transformasi pada </w:t>
      </w:r>
      <w:proofErr w:type="spellStart"/>
      <w:r w:rsidRPr="00E56641">
        <w:rPr>
          <w:rFonts w:eastAsia="MS Mincho"/>
          <w:spacing w:val="-1"/>
          <w:sz w:val="22"/>
        </w:rPr>
        <w:t>dataData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perlu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ditransformasikan</w:t>
      </w:r>
      <w:proofErr w:type="spellEnd"/>
      <w:r w:rsidRPr="00E56641">
        <w:rPr>
          <w:rFonts w:eastAsia="MS Mincho"/>
          <w:spacing w:val="-1"/>
          <w:sz w:val="22"/>
        </w:rPr>
        <w:t xml:space="preserve"> agar </w:t>
      </w:r>
      <w:proofErr w:type="spellStart"/>
      <w:r w:rsidRPr="00E56641">
        <w:rPr>
          <w:rFonts w:eastAsia="MS Mincho"/>
          <w:spacing w:val="-1"/>
          <w:sz w:val="22"/>
        </w:rPr>
        <w:t>sesuai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algoritma</w:t>
      </w:r>
      <w:proofErr w:type="spellEnd"/>
      <w:r w:rsidRPr="00E56641">
        <w:rPr>
          <w:rFonts w:eastAsia="MS Mincho"/>
          <w:spacing w:val="-1"/>
          <w:sz w:val="22"/>
        </w:rPr>
        <w:t xml:space="preserve"> data mining yang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. </w:t>
      </w:r>
    </w:p>
    <w:p w14:paraId="531B99E3" w14:textId="77777777" w:rsidR="00E56641" w:rsidRPr="00E56641" w:rsidRDefault="00E56641" w:rsidP="00E56641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4.Data </w:t>
      </w:r>
      <w:proofErr w:type="spellStart"/>
      <w:r w:rsidRPr="00E56641">
        <w:rPr>
          <w:rFonts w:eastAsia="MS Mincho"/>
          <w:spacing w:val="-1"/>
          <w:sz w:val="22"/>
        </w:rPr>
        <w:t>MiningDilakukan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pemrosesan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sesuai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dnegan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algoritma</w:t>
      </w:r>
      <w:proofErr w:type="spellEnd"/>
      <w:r w:rsidRPr="00E56641">
        <w:rPr>
          <w:rFonts w:eastAsia="MS Mincho"/>
          <w:spacing w:val="-1"/>
          <w:sz w:val="22"/>
        </w:rPr>
        <w:t xml:space="preserve"> yang di </w:t>
      </w:r>
      <w:proofErr w:type="spellStart"/>
      <w:r w:rsidRPr="00E56641">
        <w:rPr>
          <w:rFonts w:eastAsia="MS Mincho"/>
          <w:spacing w:val="-1"/>
          <w:sz w:val="22"/>
        </w:rPr>
        <w:t>pilih</w:t>
      </w:r>
      <w:proofErr w:type="spellEnd"/>
      <w:r w:rsidRPr="00E56641">
        <w:rPr>
          <w:rFonts w:eastAsia="MS Mincho"/>
          <w:spacing w:val="-1"/>
          <w:sz w:val="22"/>
        </w:rPr>
        <w:t>.</w:t>
      </w:r>
    </w:p>
    <w:p w14:paraId="64EB76E6" w14:textId="77777777" w:rsidR="00E56641" w:rsidRPr="00E56641" w:rsidRDefault="00E56641" w:rsidP="00E56641">
      <w:pPr>
        <w:tabs>
          <w:tab w:val="left" w:pos="288"/>
        </w:tabs>
        <w:ind w:left="567" w:hanging="283"/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5.EvaluasiHasil </w:t>
      </w:r>
      <w:proofErr w:type="spellStart"/>
      <w:r w:rsidRPr="00E56641">
        <w:rPr>
          <w:rFonts w:eastAsia="MS Mincho"/>
          <w:spacing w:val="-1"/>
          <w:sz w:val="22"/>
        </w:rPr>
        <w:t>pengolahan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data mining </w:t>
      </w:r>
      <w:proofErr w:type="spellStart"/>
      <w:r w:rsidRPr="00E56641">
        <w:rPr>
          <w:rFonts w:eastAsia="MS Mincho"/>
          <w:spacing w:val="-1"/>
          <w:sz w:val="22"/>
        </w:rPr>
        <w:t>kemudian</w:t>
      </w:r>
      <w:proofErr w:type="spellEnd"/>
      <w:r w:rsidRPr="00E56641">
        <w:rPr>
          <w:rFonts w:eastAsia="MS Mincho"/>
          <w:spacing w:val="-1"/>
          <w:sz w:val="22"/>
        </w:rPr>
        <w:t xml:space="preserve"> di </w:t>
      </w:r>
      <w:proofErr w:type="spellStart"/>
      <w:r w:rsidRPr="00E56641">
        <w:rPr>
          <w:rFonts w:eastAsia="MS Mincho"/>
          <w:spacing w:val="-1"/>
          <w:sz w:val="22"/>
        </w:rPr>
        <w:t>sajikan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kedalam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laporan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atau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bentuk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mudah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dimengerti</w:t>
      </w:r>
      <w:proofErr w:type="spellEnd"/>
      <w:r w:rsidRPr="00E56641">
        <w:rPr>
          <w:rFonts w:eastAsia="MS Mincho"/>
          <w:spacing w:val="-1"/>
          <w:sz w:val="22"/>
        </w:rPr>
        <w:t xml:space="preserve"> oleh orang lain</w:t>
      </w:r>
    </w:p>
    <w:p w14:paraId="383D42CD" w14:textId="77777777" w:rsidR="00E56641" w:rsidRPr="00E56641" w:rsidRDefault="00E56641" w:rsidP="00E56641">
      <w:pPr>
        <w:keepNext/>
        <w:keepLines/>
        <w:numPr>
          <w:ilvl w:val="1"/>
          <w:numId w:val="2"/>
        </w:numPr>
        <w:tabs>
          <w:tab w:val="left" w:pos="454"/>
        </w:tabs>
        <w:spacing w:before="120" w:after="60" w:line="259" w:lineRule="auto"/>
        <w:outlineLvl w:val="1"/>
        <w:rPr>
          <w:rFonts w:eastAsia="MS Mincho"/>
          <w:b/>
          <w:iCs/>
          <w:noProof/>
          <w:sz w:val="22"/>
        </w:rPr>
      </w:pPr>
      <w:r w:rsidRPr="00E56641">
        <w:rPr>
          <w:rFonts w:eastAsia="MS Mincho"/>
          <w:b/>
          <w:iCs/>
          <w:noProof/>
          <w:sz w:val="22"/>
        </w:rPr>
        <w:t xml:space="preserve">Klasifikasi </w:t>
      </w:r>
    </w:p>
    <w:p w14:paraId="213885DF" w14:textId="77777777" w:rsidR="00E56641" w:rsidRPr="00E56641" w:rsidRDefault="00E56641" w:rsidP="00E56641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Proses </w:t>
      </w:r>
      <w:proofErr w:type="spellStart"/>
      <w:r w:rsidRPr="00E56641">
        <w:rPr>
          <w:rFonts w:eastAsia="MS Mincho"/>
          <w:spacing w:val="-1"/>
          <w:sz w:val="22"/>
        </w:rPr>
        <w:t>penemuan</w:t>
      </w:r>
      <w:proofErr w:type="spellEnd"/>
      <w:r w:rsidRPr="00E56641">
        <w:rPr>
          <w:rFonts w:eastAsia="MS Mincho"/>
          <w:spacing w:val="-1"/>
          <w:sz w:val="22"/>
        </w:rPr>
        <w:t xml:space="preserve"> model (</w:t>
      </w:r>
      <w:proofErr w:type="spellStart"/>
      <w:r w:rsidRPr="00E56641">
        <w:rPr>
          <w:rFonts w:eastAsia="MS Mincho"/>
          <w:spacing w:val="-1"/>
          <w:sz w:val="22"/>
        </w:rPr>
        <w:t>atau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fungsi</w:t>
      </w:r>
      <w:proofErr w:type="spellEnd"/>
      <w:r w:rsidRPr="00E56641">
        <w:rPr>
          <w:rFonts w:eastAsia="MS Mincho"/>
          <w:spacing w:val="-1"/>
          <w:sz w:val="22"/>
        </w:rPr>
        <w:t xml:space="preserve">) yang </w:t>
      </w:r>
      <w:proofErr w:type="spellStart"/>
      <w:r w:rsidRPr="00E56641">
        <w:rPr>
          <w:rFonts w:eastAsia="MS Mincho"/>
          <w:spacing w:val="-1"/>
          <w:sz w:val="22"/>
        </w:rPr>
        <w:t>menggambarkan</w:t>
      </w:r>
      <w:proofErr w:type="spellEnd"/>
      <w:r w:rsidRPr="00E56641">
        <w:rPr>
          <w:rFonts w:eastAsia="MS Mincho"/>
          <w:spacing w:val="-1"/>
          <w:sz w:val="22"/>
        </w:rPr>
        <w:t xml:space="preserve"> dan </w:t>
      </w:r>
      <w:proofErr w:type="spellStart"/>
      <w:r w:rsidRPr="00E56641">
        <w:rPr>
          <w:rFonts w:eastAsia="MS Mincho"/>
          <w:spacing w:val="-1"/>
          <w:sz w:val="22"/>
        </w:rPr>
        <w:t>membedakan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kelas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atau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konsep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bertujuan</w:t>
      </w:r>
      <w:proofErr w:type="spellEnd"/>
      <w:r w:rsidRPr="00E56641">
        <w:rPr>
          <w:rFonts w:eastAsia="MS Mincho"/>
          <w:spacing w:val="-1"/>
          <w:sz w:val="22"/>
        </w:rPr>
        <w:t xml:space="preserve"> agar </w:t>
      </w:r>
      <w:proofErr w:type="spellStart"/>
      <w:r w:rsidRPr="00E56641">
        <w:rPr>
          <w:rFonts w:eastAsia="MS Mincho"/>
          <w:spacing w:val="-1"/>
          <w:sz w:val="22"/>
        </w:rPr>
        <w:t>bisa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memprediksi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kelas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objek</w:t>
      </w:r>
      <w:proofErr w:type="spellEnd"/>
      <w:r w:rsidRPr="00E56641">
        <w:rPr>
          <w:rFonts w:eastAsia="MS Mincho"/>
          <w:spacing w:val="-1"/>
          <w:sz w:val="22"/>
        </w:rPr>
        <w:t xml:space="preserve"> yang label </w:t>
      </w:r>
      <w:proofErr w:type="spellStart"/>
      <w:r w:rsidRPr="00E56641">
        <w:rPr>
          <w:rFonts w:eastAsia="MS Mincho"/>
          <w:spacing w:val="-1"/>
          <w:sz w:val="22"/>
        </w:rPr>
        <w:t>kelasnya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tidak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proofErr w:type="gramStart"/>
      <w:r w:rsidRPr="00E56641">
        <w:rPr>
          <w:rFonts w:eastAsia="MS Mincho"/>
          <w:spacing w:val="-1"/>
          <w:sz w:val="22"/>
        </w:rPr>
        <w:t>diketahui</w:t>
      </w:r>
      <w:proofErr w:type="spellEnd"/>
      <w:r w:rsidRPr="00E56641">
        <w:rPr>
          <w:rFonts w:eastAsia="MS Mincho"/>
          <w:spacing w:val="-1"/>
          <w:sz w:val="22"/>
        </w:rPr>
        <w:t>[</w:t>
      </w:r>
      <w:proofErr w:type="gramEnd"/>
      <w:r w:rsidRPr="00E56641">
        <w:rPr>
          <w:rFonts w:eastAsia="MS Mincho"/>
          <w:spacing w:val="-1"/>
          <w:sz w:val="22"/>
        </w:rPr>
        <w:t xml:space="preserve">4]. </w:t>
      </w:r>
      <w:proofErr w:type="spellStart"/>
      <w:r w:rsidRPr="00E56641">
        <w:rPr>
          <w:rFonts w:eastAsia="MS Mincho"/>
          <w:spacing w:val="-1"/>
          <w:sz w:val="22"/>
        </w:rPr>
        <w:t>Algoritma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klasifikasi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banyak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secara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luas</w:t>
      </w:r>
      <w:proofErr w:type="spellEnd"/>
      <w:r w:rsidRPr="00E56641">
        <w:rPr>
          <w:rFonts w:eastAsia="MS Mincho"/>
          <w:spacing w:val="-1"/>
          <w:sz w:val="22"/>
        </w:rPr>
        <w:t xml:space="preserve">, </w:t>
      </w:r>
      <w:proofErr w:type="spellStart"/>
      <w:r w:rsidRPr="00E56641">
        <w:rPr>
          <w:rFonts w:eastAsia="MS Mincho"/>
          <w:spacing w:val="-1"/>
          <w:sz w:val="22"/>
        </w:rPr>
        <w:t>yaitu</w:t>
      </w:r>
      <w:proofErr w:type="spellEnd"/>
      <w:r w:rsidRPr="00E56641">
        <w:rPr>
          <w:rFonts w:eastAsia="MS Mincho"/>
          <w:spacing w:val="-1"/>
          <w:sz w:val="22"/>
        </w:rPr>
        <w:t xml:space="preserve"> Decision/classification trees, Bayesian classifiers/ Naïve Bayes classifiers, Neural networks, Analisa </w:t>
      </w:r>
      <w:proofErr w:type="spellStart"/>
      <w:r w:rsidRPr="00E56641">
        <w:rPr>
          <w:rFonts w:eastAsia="MS Mincho"/>
          <w:spacing w:val="-1"/>
          <w:sz w:val="22"/>
        </w:rPr>
        <w:t>Statistik</w:t>
      </w:r>
      <w:proofErr w:type="spellEnd"/>
      <w:r w:rsidRPr="00E56641">
        <w:rPr>
          <w:rFonts w:eastAsia="MS Mincho"/>
          <w:spacing w:val="-1"/>
          <w:sz w:val="22"/>
        </w:rPr>
        <w:t xml:space="preserve">, </w:t>
      </w:r>
      <w:proofErr w:type="spellStart"/>
      <w:r w:rsidRPr="00E56641">
        <w:rPr>
          <w:rFonts w:eastAsia="MS Mincho"/>
          <w:spacing w:val="-1"/>
          <w:sz w:val="22"/>
        </w:rPr>
        <w:t>Algoritma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Genetika</w:t>
      </w:r>
      <w:proofErr w:type="spellEnd"/>
      <w:r w:rsidRPr="00E56641">
        <w:rPr>
          <w:rFonts w:eastAsia="MS Mincho"/>
          <w:spacing w:val="-1"/>
          <w:sz w:val="22"/>
        </w:rPr>
        <w:t xml:space="preserve">, Rough sets, k-nearest neighbor, </w:t>
      </w:r>
      <w:proofErr w:type="spellStart"/>
      <w:r w:rsidRPr="00E56641">
        <w:rPr>
          <w:rFonts w:eastAsia="MS Mincho"/>
          <w:spacing w:val="-1"/>
          <w:sz w:val="22"/>
        </w:rPr>
        <w:t>Metode</w:t>
      </w:r>
      <w:proofErr w:type="spellEnd"/>
      <w:r w:rsidRPr="00E56641">
        <w:rPr>
          <w:rFonts w:eastAsia="MS Mincho"/>
          <w:spacing w:val="-1"/>
          <w:sz w:val="22"/>
        </w:rPr>
        <w:t xml:space="preserve"> Rule Based, Memory based reasoning, dan Support vector machines (SVM) [6]</w:t>
      </w:r>
    </w:p>
    <w:p w14:paraId="107475DC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b/>
          <w:bCs/>
          <w:spacing w:val="-1"/>
          <w:sz w:val="22"/>
        </w:rPr>
      </w:pPr>
      <w:r w:rsidRPr="00E56641">
        <w:rPr>
          <w:rFonts w:eastAsia="MS Mincho"/>
          <w:b/>
          <w:bCs/>
          <w:spacing w:val="-1"/>
          <w:sz w:val="22"/>
        </w:rPr>
        <w:t xml:space="preserve">2.3 </w:t>
      </w:r>
      <w:proofErr w:type="spellStart"/>
      <w:r w:rsidRPr="00E56641">
        <w:rPr>
          <w:rFonts w:eastAsia="MS Mincho"/>
          <w:b/>
          <w:bCs/>
          <w:spacing w:val="-1"/>
          <w:sz w:val="22"/>
        </w:rPr>
        <w:t>Algoritma</w:t>
      </w:r>
      <w:proofErr w:type="spellEnd"/>
      <w:r w:rsidRPr="00E56641">
        <w:rPr>
          <w:rFonts w:eastAsia="MS Mincho"/>
          <w:b/>
          <w:bCs/>
          <w:spacing w:val="-1"/>
          <w:sz w:val="22"/>
        </w:rPr>
        <w:t xml:space="preserve"> Naïve Bayes</w:t>
      </w:r>
    </w:p>
    <w:p w14:paraId="5EDA3516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b/>
          <w:bCs/>
          <w:spacing w:val="-1"/>
          <w:sz w:val="22"/>
        </w:rPr>
        <w:tab/>
      </w:r>
      <w:r w:rsidRPr="00E56641">
        <w:rPr>
          <w:rFonts w:eastAsia="MS Mincho"/>
          <w:spacing w:val="-1"/>
          <w:sz w:val="22"/>
        </w:rPr>
        <w:t xml:space="preserve">Bayesian classification </w:t>
      </w:r>
      <w:proofErr w:type="spellStart"/>
      <w:r w:rsidRPr="00E56641">
        <w:rPr>
          <w:rFonts w:eastAsia="MS Mincho"/>
          <w:spacing w:val="-1"/>
          <w:sz w:val="22"/>
        </w:rPr>
        <w:t>adalah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pengklasifikasian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statistik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memprediski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probabilitas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keanggotaan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suatu</w:t>
      </w:r>
      <w:proofErr w:type="spellEnd"/>
      <w:r w:rsidRPr="00E56641">
        <w:rPr>
          <w:rFonts w:eastAsia="MS Mincho"/>
          <w:spacing w:val="-1"/>
          <w:sz w:val="22"/>
        </w:rPr>
        <w:t xml:space="preserve"> class. Bayesian classification </w:t>
      </w:r>
      <w:proofErr w:type="spellStart"/>
      <w:r w:rsidRPr="00E56641">
        <w:rPr>
          <w:rFonts w:eastAsia="MS Mincho"/>
          <w:spacing w:val="-1"/>
          <w:sz w:val="22"/>
        </w:rPr>
        <w:t>didasarkan</w:t>
      </w:r>
      <w:proofErr w:type="spellEnd"/>
      <w:r w:rsidRPr="00E56641">
        <w:rPr>
          <w:rFonts w:eastAsia="MS Mincho"/>
          <w:spacing w:val="-1"/>
          <w:sz w:val="22"/>
        </w:rPr>
        <w:t xml:space="preserve"> pada </w:t>
      </w:r>
      <w:proofErr w:type="spellStart"/>
      <w:r w:rsidRPr="00E56641">
        <w:rPr>
          <w:rFonts w:eastAsia="MS Mincho"/>
          <w:spacing w:val="-1"/>
          <w:sz w:val="22"/>
        </w:rPr>
        <w:t>teorema</w:t>
      </w:r>
      <w:proofErr w:type="spellEnd"/>
      <w:r w:rsidRPr="00E56641">
        <w:rPr>
          <w:rFonts w:eastAsia="MS Mincho"/>
          <w:spacing w:val="-1"/>
          <w:sz w:val="22"/>
        </w:rPr>
        <w:t xml:space="preserve"> Bayes yang </w:t>
      </w:r>
      <w:proofErr w:type="spellStart"/>
      <w:r w:rsidRPr="00E56641">
        <w:rPr>
          <w:rFonts w:eastAsia="MS Mincho"/>
          <w:spacing w:val="-1"/>
          <w:sz w:val="22"/>
        </w:rPr>
        <w:t>memiliki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kemampuan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klasifikasi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serupa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decesion</w:t>
      </w:r>
      <w:proofErr w:type="spellEnd"/>
      <w:r w:rsidRPr="00E56641">
        <w:rPr>
          <w:rFonts w:eastAsia="MS Mincho"/>
          <w:spacing w:val="-1"/>
          <w:sz w:val="22"/>
        </w:rPr>
        <w:t xml:space="preserve"> tree dan neural network. Bayesian classification </w:t>
      </w:r>
      <w:proofErr w:type="spellStart"/>
      <w:r w:rsidRPr="00E56641">
        <w:rPr>
          <w:rFonts w:eastAsia="MS Mincho"/>
          <w:spacing w:val="-1"/>
          <w:sz w:val="22"/>
        </w:rPr>
        <w:t>terbukti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memiliki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akurasai</w:t>
      </w:r>
      <w:proofErr w:type="spellEnd"/>
      <w:r w:rsidRPr="00E56641">
        <w:rPr>
          <w:rFonts w:eastAsia="MS Mincho"/>
          <w:spacing w:val="-1"/>
          <w:sz w:val="22"/>
        </w:rPr>
        <w:t xml:space="preserve"> dan </w:t>
      </w:r>
      <w:proofErr w:type="spellStart"/>
      <w:r w:rsidRPr="00E56641">
        <w:rPr>
          <w:rFonts w:eastAsia="MS Mincho"/>
          <w:spacing w:val="-1"/>
          <w:sz w:val="22"/>
        </w:rPr>
        <w:t>kecepatan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tinggi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saat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diaplikasikan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ke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database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data yang </w:t>
      </w:r>
      <w:proofErr w:type="spellStart"/>
      <w:r w:rsidRPr="00E56641">
        <w:rPr>
          <w:rFonts w:eastAsia="MS Mincho"/>
          <w:spacing w:val="-1"/>
          <w:sz w:val="22"/>
        </w:rPr>
        <w:t>besar</w:t>
      </w:r>
      <w:proofErr w:type="spellEnd"/>
      <w:r w:rsidRPr="00E56641">
        <w:rPr>
          <w:rFonts w:eastAsia="MS Mincho"/>
          <w:spacing w:val="-1"/>
          <w:sz w:val="22"/>
        </w:rPr>
        <w:t xml:space="preserve"> [7]. </w:t>
      </w:r>
      <w:proofErr w:type="spellStart"/>
      <w:r w:rsidRPr="00E56641">
        <w:rPr>
          <w:rFonts w:eastAsia="MS Mincho"/>
          <w:spacing w:val="-1"/>
          <w:sz w:val="22"/>
        </w:rPr>
        <w:t>Metode</w:t>
      </w:r>
      <w:proofErr w:type="spellEnd"/>
      <w:r w:rsidRPr="00E56641">
        <w:rPr>
          <w:rFonts w:eastAsia="MS Mincho"/>
          <w:spacing w:val="-1"/>
          <w:sz w:val="22"/>
        </w:rPr>
        <w:t xml:space="preserve"> Bayes </w:t>
      </w:r>
      <w:proofErr w:type="spellStart"/>
      <w:r w:rsidRPr="00E56641">
        <w:rPr>
          <w:rFonts w:eastAsia="MS Mincho"/>
          <w:spacing w:val="-1"/>
          <w:sz w:val="22"/>
        </w:rPr>
        <w:t>merupakan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pendekatan</w:t>
      </w:r>
      <w:proofErr w:type="spellEnd"/>
      <w:r w:rsidRPr="00E56641">
        <w:rPr>
          <w:rFonts w:eastAsia="MS Mincho"/>
          <w:spacing w:val="-1"/>
          <w:sz w:val="22"/>
        </w:rPr>
        <w:t xml:space="preserve"> statistic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melakukan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inferensi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induksi</w:t>
      </w:r>
      <w:proofErr w:type="spellEnd"/>
      <w:r w:rsidRPr="00E56641">
        <w:rPr>
          <w:rFonts w:eastAsia="MS Mincho"/>
          <w:spacing w:val="-1"/>
          <w:sz w:val="22"/>
        </w:rPr>
        <w:t xml:space="preserve"> pada </w:t>
      </w:r>
      <w:proofErr w:type="spellStart"/>
      <w:r w:rsidRPr="00E56641">
        <w:rPr>
          <w:rFonts w:eastAsia="MS Mincho"/>
          <w:spacing w:val="-1"/>
          <w:sz w:val="22"/>
        </w:rPr>
        <w:t>persoalan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klasifikasi</w:t>
      </w:r>
      <w:proofErr w:type="spellEnd"/>
      <w:r w:rsidRPr="00E56641">
        <w:rPr>
          <w:rFonts w:eastAsia="MS Mincho"/>
          <w:spacing w:val="-1"/>
          <w:sz w:val="22"/>
        </w:rPr>
        <w:t xml:space="preserve">. </w:t>
      </w:r>
      <w:proofErr w:type="spellStart"/>
      <w:r w:rsidRPr="00E56641">
        <w:rPr>
          <w:rFonts w:eastAsia="MS Mincho"/>
          <w:spacing w:val="-1"/>
          <w:sz w:val="22"/>
        </w:rPr>
        <w:t>Pertama</w:t>
      </w:r>
      <w:proofErr w:type="spellEnd"/>
      <w:r w:rsidRPr="00E56641">
        <w:rPr>
          <w:rFonts w:eastAsia="MS Mincho"/>
          <w:spacing w:val="-1"/>
          <w:sz w:val="22"/>
        </w:rPr>
        <w:t xml:space="preserve"> kali </w:t>
      </w:r>
      <w:proofErr w:type="spellStart"/>
      <w:r w:rsidRPr="00E56641">
        <w:rPr>
          <w:rFonts w:eastAsia="MS Mincho"/>
          <w:spacing w:val="-1"/>
          <w:sz w:val="22"/>
        </w:rPr>
        <w:t>dibahas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terlebih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dahulu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tentang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konsep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dasar</w:t>
      </w:r>
      <w:proofErr w:type="spellEnd"/>
      <w:r w:rsidRPr="00E56641">
        <w:rPr>
          <w:rFonts w:eastAsia="MS Mincho"/>
          <w:spacing w:val="-1"/>
          <w:sz w:val="22"/>
        </w:rPr>
        <w:t xml:space="preserve"> dan </w:t>
      </w:r>
      <w:proofErr w:type="spellStart"/>
      <w:r w:rsidRPr="00E56641">
        <w:rPr>
          <w:rFonts w:eastAsia="MS Mincho"/>
          <w:spacing w:val="-1"/>
          <w:sz w:val="22"/>
        </w:rPr>
        <w:t>definisi</w:t>
      </w:r>
      <w:proofErr w:type="spellEnd"/>
      <w:r w:rsidRPr="00E56641">
        <w:rPr>
          <w:rFonts w:eastAsia="MS Mincho"/>
          <w:spacing w:val="-1"/>
          <w:sz w:val="22"/>
        </w:rPr>
        <w:t xml:space="preserve"> pada </w:t>
      </w:r>
      <w:proofErr w:type="spellStart"/>
      <w:r w:rsidRPr="00E56641">
        <w:rPr>
          <w:rFonts w:eastAsia="MS Mincho"/>
          <w:spacing w:val="-1"/>
          <w:sz w:val="22"/>
        </w:rPr>
        <w:t>Teorema</w:t>
      </w:r>
      <w:proofErr w:type="spellEnd"/>
      <w:r w:rsidRPr="00E56641">
        <w:rPr>
          <w:rFonts w:eastAsia="MS Mincho"/>
          <w:spacing w:val="-1"/>
          <w:sz w:val="22"/>
        </w:rPr>
        <w:t xml:space="preserve"> Bayes, </w:t>
      </w:r>
      <w:proofErr w:type="spellStart"/>
      <w:r w:rsidRPr="00E56641">
        <w:rPr>
          <w:rFonts w:eastAsia="MS Mincho"/>
          <w:spacing w:val="-1"/>
          <w:sz w:val="22"/>
        </w:rPr>
        <w:t>kemudian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menggunkan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teorema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ini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melakukan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klasifikasi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Mining.Teorema</w:t>
      </w:r>
      <w:proofErr w:type="spellEnd"/>
      <w:r w:rsidRPr="00E56641">
        <w:rPr>
          <w:rFonts w:eastAsia="MS Mincho"/>
          <w:spacing w:val="-1"/>
          <w:sz w:val="22"/>
        </w:rPr>
        <w:t xml:space="preserve"> Bayes </w:t>
      </w:r>
      <w:proofErr w:type="spellStart"/>
      <w:r w:rsidRPr="00E56641">
        <w:rPr>
          <w:rFonts w:eastAsia="MS Mincho"/>
          <w:spacing w:val="-1"/>
          <w:sz w:val="22"/>
        </w:rPr>
        <w:t>memiliki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umum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sebagai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proofErr w:type="gramStart"/>
      <w:r w:rsidRPr="00E56641">
        <w:rPr>
          <w:rFonts w:eastAsia="MS Mincho"/>
          <w:spacing w:val="-1"/>
          <w:sz w:val="22"/>
        </w:rPr>
        <w:t>berikut</w:t>
      </w:r>
      <w:proofErr w:type="spellEnd"/>
      <w:r w:rsidRPr="00E56641">
        <w:rPr>
          <w:rFonts w:eastAsia="MS Mincho"/>
          <w:spacing w:val="-1"/>
          <w:sz w:val="22"/>
        </w:rPr>
        <w:t xml:space="preserve"> :</w:t>
      </w:r>
      <w:proofErr w:type="gramEnd"/>
    </w:p>
    <w:p w14:paraId="743387B9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</w:p>
    <w:p w14:paraId="77EAB246" w14:textId="77777777" w:rsidR="00E56641" w:rsidRPr="00E56641" w:rsidRDefault="00E56641" w:rsidP="00E56641">
      <w:pPr>
        <w:tabs>
          <w:tab w:val="left" w:pos="288"/>
        </w:tabs>
        <w:jc w:val="center"/>
        <w:rPr>
          <w:rFonts w:eastAsia="MS Mincho"/>
          <w:spacing w:val="-1"/>
          <w:sz w:val="22"/>
        </w:rPr>
      </w:pPr>
      <w:bookmarkStart w:id="2" w:name="_Hlk52225441"/>
      <w:proofErr w:type="gramStart"/>
      <w:r w:rsidRPr="00E56641">
        <w:rPr>
          <w:rFonts w:eastAsia="MS Mincho"/>
          <w:spacing w:val="-1"/>
          <w:sz w:val="22"/>
        </w:rPr>
        <w:t>P(</w:t>
      </w:r>
      <w:proofErr w:type="gramEnd"/>
      <w:r w:rsidRPr="00E56641">
        <w:rPr>
          <w:rFonts w:eastAsia="MS Mincho"/>
          <w:spacing w:val="-1"/>
          <w:sz w:val="22"/>
        </w:rPr>
        <w:t xml:space="preserve">H | X) =  P(X|H)P(H) </w:t>
      </w:r>
    </w:p>
    <w:p w14:paraId="01C62131" w14:textId="77777777" w:rsidR="00E56641" w:rsidRPr="00E56641" w:rsidRDefault="00E56641" w:rsidP="00E56641">
      <w:pPr>
        <w:tabs>
          <w:tab w:val="left" w:pos="288"/>
        </w:tabs>
        <w:jc w:val="center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                                                                ----------------</w:t>
      </w:r>
      <w:r w:rsidRPr="00E56641">
        <w:rPr>
          <w:rFonts w:eastAsia="MS Mincho"/>
          <w:spacing w:val="-1"/>
          <w:sz w:val="22"/>
        </w:rPr>
        <w:tab/>
        <w:t xml:space="preserve">                                   </w:t>
      </w:r>
      <w:proofErr w:type="gramStart"/>
      <w:r w:rsidRPr="00E56641">
        <w:rPr>
          <w:rFonts w:eastAsia="MS Mincho"/>
          <w:spacing w:val="-1"/>
          <w:sz w:val="22"/>
        </w:rPr>
        <w:t xml:space="preserve">   (</w:t>
      </w:r>
      <w:proofErr w:type="gramEnd"/>
      <w:r w:rsidRPr="00E56641">
        <w:rPr>
          <w:rFonts w:eastAsia="MS Mincho"/>
          <w:spacing w:val="-1"/>
          <w:sz w:val="22"/>
        </w:rPr>
        <w:t xml:space="preserve">1) </w:t>
      </w:r>
    </w:p>
    <w:p w14:paraId="28F40EB9" w14:textId="77777777" w:rsidR="00E56641" w:rsidRPr="00E56641" w:rsidRDefault="00E56641" w:rsidP="00E56641">
      <w:pPr>
        <w:tabs>
          <w:tab w:val="left" w:pos="288"/>
        </w:tabs>
        <w:jc w:val="center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                  P(X)       </w:t>
      </w:r>
    </w:p>
    <w:p w14:paraId="35E59259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</w:p>
    <w:bookmarkEnd w:id="2"/>
    <w:p w14:paraId="432C2138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proofErr w:type="spellStart"/>
      <w:proofErr w:type="gramStart"/>
      <w:r w:rsidRPr="00E56641">
        <w:rPr>
          <w:rFonts w:eastAsia="MS Mincho"/>
          <w:spacing w:val="-1"/>
          <w:sz w:val="22"/>
        </w:rPr>
        <w:t>Keterangan</w:t>
      </w:r>
      <w:proofErr w:type="spellEnd"/>
      <w:r w:rsidRPr="00E56641">
        <w:rPr>
          <w:rFonts w:eastAsia="MS Mincho"/>
          <w:spacing w:val="-1"/>
          <w:sz w:val="22"/>
        </w:rPr>
        <w:t xml:space="preserve"> :</w:t>
      </w:r>
      <w:proofErr w:type="gramEnd"/>
      <w:r w:rsidRPr="00E56641">
        <w:rPr>
          <w:rFonts w:eastAsia="MS Mincho"/>
          <w:spacing w:val="-1"/>
          <w:sz w:val="22"/>
        </w:rPr>
        <w:t xml:space="preserve"> </w:t>
      </w:r>
    </w:p>
    <w:p w14:paraId="0F0346BA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X </w:t>
      </w:r>
      <w:r w:rsidRPr="00E56641">
        <w:rPr>
          <w:rFonts w:eastAsia="MS Mincho"/>
          <w:spacing w:val="-1"/>
          <w:sz w:val="22"/>
        </w:rPr>
        <w:tab/>
      </w:r>
      <w:r w:rsidRPr="00E56641">
        <w:rPr>
          <w:rFonts w:eastAsia="MS Mincho"/>
          <w:spacing w:val="-1"/>
          <w:sz w:val="22"/>
        </w:rPr>
        <w:tab/>
        <w:t xml:space="preserve">= Data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class yang </w:t>
      </w:r>
      <w:proofErr w:type="spellStart"/>
      <w:r w:rsidRPr="00E56641">
        <w:rPr>
          <w:rFonts w:eastAsia="MS Mincho"/>
          <w:spacing w:val="-1"/>
          <w:sz w:val="22"/>
        </w:rPr>
        <w:t>belum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diketahui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</w:p>
    <w:p w14:paraId="0BBCF7D5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H </w:t>
      </w:r>
      <w:r w:rsidRPr="00E56641">
        <w:rPr>
          <w:rFonts w:eastAsia="MS Mincho"/>
          <w:spacing w:val="-1"/>
          <w:sz w:val="22"/>
        </w:rPr>
        <w:tab/>
      </w:r>
      <w:r w:rsidRPr="00E56641">
        <w:rPr>
          <w:rFonts w:eastAsia="MS Mincho"/>
          <w:spacing w:val="-1"/>
          <w:sz w:val="22"/>
        </w:rPr>
        <w:tab/>
        <w:t xml:space="preserve">= </w:t>
      </w:r>
      <w:proofErr w:type="spellStart"/>
      <w:r w:rsidRPr="00E56641">
        <w:rPr>
          <w:rFonts w:eastAsia="MS Mincho"/>
          <w:spacing w:val="-1"/>
          <w:sz w:val="22"/>
        </w:rPr>
        <w:t>Hipotesis</w:t>
      </w:r>
      <w:proofErr w:type="spellEnd"/>
      <w:r w:rsidRPr="00E56641">
        <w:rPr>
          <w:rFonts w:eastAsia="MS Mincho"/>
          <w:spacing w:val="-1"/>
          <w:sz w:val="22"/>
        </w:rPr>
        <w:t xml:space="preserve"> data X </w:t>
      </w:r>
      <w:proofErr w:type="spellStart"/>
      <w:r w:rsidRPr="00E56641">
        <w:rPr>
          <w:rFonts w:eastAsia="MS Mincho"/>
          <w:spacing w:val="-1"/>
          <w:sz w:val="22"/>
        </w:rPr>
        <w:t>merupakan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suatu</w:t>
      </w:r>
      <w:proofErr w:type="spellEnd"/>
      <w:r w:rsidRPr="00E56641">
        <w:rPr>
          <w:rFonts w:eastAsia="MS Mincho"/>
          <w:spacing w:val="-1"/>
          <w:sz w:val="22"/>
        </w:rPr>
        <w:t xml:space="preserve"> class </w:t>
      </w:r>
      <w:proofErr w:type="spellStart"/>
      <w:r w:rsidRPr="00E56641">
        <w:rPr>
          <w:rFonts w:eastAsia="MS Mincho"/>
          <w:spacing w:val="-1"/>
          <w:sz w:val="22"/>
        </w:rPr>
        <w:t>spesifik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</w:p>
    <w:p w14:paraId="6B7C6AF0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P(H|X) </w:t>
      </w:r>
      <w:r w:rsidRPr="00E56641">
        <w:rPr>
          <w:rFonts w:eastAsia="MS Mincho"/>
          <w:spacing w:val="-1"/>
          <w:sz w:val="22"/>
        </w:rPr>
        <w:tab/>
        <w:t xml:space="preserve">= </w:t>
      </w:r>
      <w:proofErr w:type="spellStart"/>
      <w:r w:rsidRPr="00E56641">
        <w:rPr>
          <w:rFonts w:eastAsia="MS Mincho"/>
          <w:spacing w:val="-1"/>
          <w:sz w:val="22"/>
        </w:rPr>
        <w:t>Probabilitas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hipotesis</w:t>
      </w:r>
      <w:proofErr w:type="spellEnd"/>
      <w:r w:rsidRPr="00E56641">
        <w:rPr>
          <w:rFonts w:eastAsia="MS Mincho"/>
          <w:spacing w:val="-1"/>
          <w:sz w:val="22"/>
        </w:rPr>
        <w:t xml:space="preserve"> H </w:t>
      </w:r>
      <w:proofErr w:type="spellStart"/>
      <w:r w:rsidRPr="00E56641">
        <w:rPr>
          <w:rFonts w:eastAsia="MS Mincho"/>
          <w:spacing w:val="-1"/>
          <w:sz w:val="22"/>
        </w:rPr>
        <w:t>berdasarkan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kondisi</w:t>
      </w:r>
      <w:proofErr w:type="spellEnd"/>
      <w:r w:rsidRPr="00E56641">
        <w:rPr>
          <w:rFonts w:eastAsia="MS Mincho"/>
          <w:spacing w:val="-1"/>
          <w:sz w:val="22"/>
        </w:rPr>
        <w:t xml:space="preserve"> x (posteriori prob.) </w:t>
      </w:r>
    </w:p>
    <w:p w14:paraId="1F1F5ABF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P(H) </w:t>
      </w:r>
      <w:r w:rsidRPr="00E56641">
        <w:rPr>
          <w:rFonts w:eastAsia="MS Mincho"/>
          <w:spacing w:val="-1"/>
          <w:sz w:val="22"/>
        </w:rPr>
        <w:tab/>
        <w:t xml:space="preserve">= </w:t>
      </w:r>
      <w:proofErr w:type="spellStart"/>
      <w:r w:rsidRPr="00E56641">
        <w:rPr>
          <w:rFonts w:eastAsia="MS Mincho"/>
          <w:spacing w:val="-1"/>
          <w:sz w:val="22"/>
        </w:rPr>
        <w:t>Probabilitas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hipotesis</w:t>
      </w:r>
      <w:proofErr w:type="spellEnd"/>
      <w:r w:rsidRPr="00E56641">
        <w:rPr>
          <w:rFonts w:eastAsia="MS Mincho"/>
          <w:spacing w:val="-1"/>
          <w:sz w:val="22"/>
        </w:rPr>
        <w:t xml:space="preserve"> H (prior prob.) </w:t>
      </w:r>
    </w:p>
    <w:p w14:paraId="10E9180C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>P(X|H)</w:t>
      </w:r>
      <w:r w:rsidRPr="00E56641">
        <w:rPr>
          <w:rFonts w:eastAsia="MS Mincho"/>
          <w:spacing w:val="-1"/>
          <w:sz w:val="22"/>
        </w:rPr>
        <w:tab/>
        <w:t xml:space="preserve"> = </w:t>
      </w:r>
      <w:proofErr w:type="spellStart"/>
      <w:r w:rsidRPr="00E56641">
        <w:rPr>
          <w:rFonts w:eastAsia="MS Mincho"/>
          <w:spacing w:val="-1"/>
          <w:sz w:val="22"/>
        </w:rPr>
        <w:t>Probabilitas</w:t>
      </w:r>
      <w:proofErr w:type="spellEnd"/>
      <w:r w:rsidRPr="00E56641">
        <w:rPr>
          <w:rFonts w:eastAsia="MS Mincho"/>
          <w:spacing w:val="-1"/>
          <w:sz w:val="22"/>
        </w:rPr>
        <w:t xml:space="preserve"> X </w:t>
      </w:r>
      <w:proofErr w:type="spellStart"/>
      <w:r w:rsidRPr="00E56641">
        <w:rPr>
          <w:rFonts w:eastAsia="MS Mincho"/>
          <w:spacing w:val="-1"/>
          <w:sz w:val="22"/>
        </w:rPr>
        <w:t>berdasarkan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kondisi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tersebut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</w:p>
    <w:p w14:paraId="594C42D9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spacing w:val="-1"/>
          <w:sz w:val="22"/>
        </w:rPr>
        <w:t xml:space="preserve">P(X) </w:t>
      </w:r>
      <w:r w:rsidRPr="00E56641">
        <w:rPr>
          <w:rFonts w:eastAsia="MS Mincho"/>
          <w:spacing w:val="-1"/>
          <w:sz w:val="22"/>
        </w:rPr>
        <w:tab/>
        <w:t xml:space="preserve">= </w:t>
      </w:r>
      <w:proofErr w:type="spellStart"/>
      <w:r w:rsidRPr="00E56641">
        <w:rPr>
          <w:rFonts w:eastAsia="MS Mincho"/>
          <w:spacing w:val="-1"/>
          <w:sz w:val="22"/>
        </w:rPr>
        <w:t>Probabilitas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X </w:t>
      </w:r>
      <w:bookmarkStart w:id="3" w:name="_Hlk50997771"/>
    </w:p>
    <w:p w14:paraId="5DAD6B67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</w:p>
    <w:p w14:paraId="60FE2FD3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b/>
          <w:bCs/>
          <w:spacing w:val="-1"/>
          <w:sz w:val="22"/>
        </w:rPr>
      </w:pPr>
      <w:r w:rsidRPr="00E56641">
        <w:rPr>
          <w:rFonts w:eastAsia="MS Mincho"/>
          <w:b/>
          <w:bCs/>
          <w:spacing w:val="-1"/>
          <w:sz w:val="22"/>
        </w:rPr>
        <w:t xml:space="preserve">2.4 Data </w:t>
      </w:r>
      <w:proofErr w:type="spellStart"/>
      <w:r w:rsidRPr="00E56641">
        <w:rPr>
          <w:rFonts w:eastAsia="MS Mincho"/>
          <w:b/>
          <w:bCs/>
          <w:spacing w:val="-1"/>
          <w:sz w:val="22"/>
        </w:rPr>
        <w:t>Nasabah</w:t>
      </w:r>
      <w:proofErr w:type="spellEnd"/>
    </w:p>
    <w:p w14:paraId="127D9097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b/>
          <w:bCs/>
          <w:spacing w:val="-1"/>
          <w:sz w:val="22"/>
        </w:rPr>
        <w:tab/>
      </w:r>
      <w:r w:rsidRPr="00E56641">
        <w:rPr>
          <w:rFonts w:eastAsia="MS Mincho"/>
          <w:spacing w:val="-1"/>
          <w:sz w:val="22"/>
        </w:rPr>
        <w:t xml:space="preserve">Data yang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penelitian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saat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ini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berhasil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terkumpul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terdiri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nasabah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tahun</w:t>
      </w:r>
      <w:proofErr w:type="spellEnd"/>
      <w:r w:rsidRPr="00E56641">
        <w:rPr>
          <w:rFonts w:eastAsia="MS Mincho"/>
          <w:spacing w:val="-1"/>
          <w:sz w:val="22"/>
        </w:rPr>
        <w:t xml:space="preserve"> 2018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berbagai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kriteria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sesuai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output yang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dijadikan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sampel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penelitian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dijadikan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sebagai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validasi</w:t>
      </w:r>
      <w:proofErr w:type="spellEnd"/>
      <w:r w:rsidRPr="00E56641">
        <w:rPr>
          <w:rFonts w:eastAsia="MS Mincho"/>
          <w:spacing w:val="-1"/>
          <w:sz w:val="22"/>
        </w:rPr>
        <w:t xml:space="preserve"> model, </w:t>
      </w:r>
      <w:proofErr w:type="spellStart"/>
      <w:r w:rsidRPr="00E56641">
        <w:rPr>
          <w:rFonts w:eastAsia="MS Mincho"/>
          <w:spacing w:val="-1"/>
          <w:sz w:val="22"/>
        </w:rPr>
        <w:t>sebanyak</w:t>
      </w:r>
      <w:proofErr w:type="spellEnd"/>
      <w:r w:rsidRPr="00E56641">
        <w:rPr>
          <w:rFonts w:eastAsia="MS Mincho"/>
          <w:spacing w:val="-1"/>
          <w:sz w:val="22"/>
        </w:rPr>
        <w:t xml:space="preserve"> 150 record</w:t>
      </w:r>
      <w:r w:rsidRPr="00E56641">
        <w:rPr>
          <w:rFonts w:eastAsia="MS Mincho"/>
          <w:b/>
          <w:bCs/>
          <w:spacing w:val="-1"/>
          <w:sz w:val="22"/>
        </w:rPr>
        <w:t xml:space="preserve"> </w:t>
      </w:r>
      <w:r w:rsidRPr="00E56641">
        <w:rPr>
          <w:rFonts w:eastAsia="MS Mincho"/>
          <w:spacing w:val="-1"/>
          <w:sz w:val="22"/>
        </w:rPr>
        <w:t xml:space="preserve">dan data set yang </w:t>
      </w:r>
      <w:proofErr w:type="spellStart"/>
      <w:r w:rsidRPr="00E56641">
        <w:rPr>
          <w:rFonts w:eastAsia="MS Mincho"/>
          <w:spacing w:val="-1"/>
          <w:sz w:val="22"/>
        </w:rPr>
        <w:t>berhasil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dikumpulkan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sekitar</w:t>
      </w:r>
      <w:proofErr w:type="spellEnd"/>
      <w:r w:rsidRPr="00E56641">
        <w:rPr>
          <w:rFonts w:eastAsia="MS Mincho"/>
          <w:spacing w:val="-1"/>
          <w:sz w:val="22"/>
        </w:rPr>
        <w:t xml:space="preserve"> 3.000 data yang </w:t>
      </w:r>
      <w:proofErr w:type="spellStart"/>
      <w:r w:rsidRPr="00E56641">
        <w:rPr>
          <w:rFonts w:eastAsia="MS Mincho"/>
          <w:spacing w:val="-1"/>
          <w:sz w:val="22"/>
        </w:rPr>
        <w:t>masih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belum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. Agar data set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mesti</w:t>
      </w:r>
      <w:proofErr w:type="spellEnd"/>
      <w:r w:rsidRPr="00E56641">
        <w:rPr>
          <w:rFonts w:eastAsia="MS Mincho"/>
          <w:spacing w:val="-1"/>
          <w:sz w:val="22"/>
        </w:rPr>
        <w:t xml:space="preserve"> di </w:t>
      </w:r>
      <w:proofErr w:type="spellStart"/>
      <w:r w:rsidRPr="00E56641">
        <w:rPr>
          <w:rFonts w:eastAsia="MS Mincho"/>
          <w:spacing w:val="-1"/>
          <w:sz w:val="22"/>
        </w:rPr>
        <w:t>olah</w:t>
      </w:r>
      <w:proofErr w:type="spellEnd"/>
      <w:r w:rsidRPr="00E56641">
        <w:rPr>
          <w:rFonts w:eastAsia="MS Mincho"/>
          <w:spacing w:val="-1"/>
          <w:sz w:val="22"/>
        </w:rPr>
        <w:t xml:space="preserve"> dan di </w:t>
      </w:r>
      <w:proofErr w:type="spellStart"/>
      <w:r w:rsidRPr="00E56641">
        <w:rPr>
          <w:rFonts w:eastAsia="MS Mincho"/>
          <w:spacing w:val="-1"/>
          <w:sz w:val="22"/>
        </w:rPr>
        <w:t>sesuaikan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output yang </w:t>
      </w:r>
      <w:proofErr w:type="spellStart"/>
      <w:r w:rsidRPr="00E56641">
        <w:rPr>
          <w:rFonts w:eastAsia="MS Mincho"/>
          <w:spacing w:val="-1"/>
          <w:sz w:val="22"/>
        </w:rPr>
        <w:t>diperlukan</w:t>
      </w:r>
      <w:proofErr w:type="spellEnd"/>
      <w:r w:rsidRPr="00E56641">
        <w:rPr>
          <w:rFonts w:eastAsia="MS Mincho"/>
          <w:spacing w:val="-1"/>
          <w:sz w:val="22"/>
        </w:rPr>
        <w:t xml:space="preserve">. </w:t>
      </w:r>
    </w:p>
    <w:p w14:paraId="7620A9A6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</w:p>
    <w:p w14:paraId="5E19395E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b/>
          <w:bCs/>
          <w:spacing w:val="-1"/>
          <w:sz w:val="22"/>
        </w:rPr>
      </w:pPr>
      <w:r w:rsidRPr="00E56641">
        <w:rPr>
          <w:rFonts w:eastAsia="MS Mincho"/>
          <w:b/>
          <w:bCs/>
          <w:spacing w:val="-1"/>
          <w:sz w:val="22"/>
        </w:rPr>
        <w:t xml:space="preserve">2.5 </w:t>
      </w:r>
      <w:proofErr w:type="spellStart"/>
      <w:r w:rsidRPr="00E56641">
        <w:rPr>
          <w:rFonts w:eastAsia="MS Mincho"/>
          <w:b/>
          <w:bCs/>
          <w:spacing w:val="-1"/>
          <w:sz w:val="22"/>
        </w:rPr>
        <w:t>Rapidminner</w:t>
      </w:r>
      <w:proofErr w:type="spellEnd"/>
    </w:p>
    <w:p w14:paraId="08BAB2EE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b/>
          <w:bCs/>
          <w:spacing w:val="-1"/>
          <w:sz w:val="22"/>
        </w:rPr>
        <w:tab/>
      </w:r>
      <w:proofErr w:type="spellStart"/>
      <w:r w:rsidRPr="00E56641">
        <w:rPr>
          <w:rFonts w:eastAsia="MS Mincho"/>
          <w:spacing w:val="-1"/>
          <w:sz w:val="22"/>
        </w:rPr>
        <w:t>Rapidminer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adalah</w:t>
      </w:r>
      <w:proofErr w:type="spellEnd"/>
      <w:r w:rsidRPr="00E56641">
        <w:rPr>
          <w:rFonts w:eastAsia="MS Mincho"/>
          <w:spacing w:val="-1"/>
          <w:sz w:val="22"/>
        </w:rPr>
        <w:t xml:space="preserve"> salah </w:t>
      </w:r>
      <w:proofErr w:type="spellStart"/>
      <w:r w:rsidRPr="00E56641">
        <w:rPr>
          <w:rFonts w:eastAsia="MS Mincho"/>
          <w:spacing w:val="-1"/>
          <w:sz w:val="22"/>
        </w:rPr>
        <w:t>satu</w:t>
      </w:r>
      <w:proofErr w:type="spellEnd"/>
      <w:r w:rsidRPr="00E56641">
        <w:rPr>
          <w:rFonts w:eastAsia="MS Mincho"/>
          <w:spacing w:val="-1"/>
          <w:sz w:val="22"/>
        </w:rPr>
        <w:t xml:space="preserve"> software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pengolahan</w:t>
      </w:r>
      <w:proofErr w:type="spellEnd"/>
      <w:r w:rsidRPr="00E56641">
        <w:rPr>
          <w:rFonts w:eastAsia="MS Mincho"/>
          <w:spacing w:val="-1"/>
          <w:sz w:val="22"/>
        </w:rPr>
        <w:t xml:space="preserve"> Machine Learning, data mining, Text Mining, dan Predictive Analytics. </w:t>
      </w:r>
      <w:proofErr w:type="spellStart"/>
      <w:r w:rsidRPr="00E56641">
        <w:rPr>
          <w:rFonts w:eastAsia="MS Mincho"/>
          <w:spacing w:val="-1"/>
          <w:sz w:val="22"/>
        </w:rPr>
        <w:t>Pekerjaan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dilakukan</w:t>
      </w:r>
      <w:proofErr w:type="spellEnd"/>
      <w:r w:rsidRPr="00E56641">
        <w:rPr>
          <w:rFonts w:eastAsia="MS Mincho"/>
          <w:spacing w:val="-1"/>
          <w:sz w:val="22"/>
        </w:rPr>
        <w:t xml:space="preserve"> oleh </w:t>
      </w:r>
      <w:proofErr w:type="spellStart"/>
      <w:r w:rsidRPr="00E56641">
        <w:rPr>
          <w:rFonts w:eastAsia="MS Mincho"/>
          <w:spacing w:val="-1"/>
          <w:sz w:val="22"/>
        </w:rPr>
        <w:t>rapidminer</w:t>
      </w:r>
      <w:proofErr w:type="spellEnd"/>
      <w:r w:rsidRPr="00E56641">
        <w:rPr>
          <w:rFonts w:eastAsia="MS Mincho"/>
          <w:spacing w:val="-1"/>
          <w:sz w:val="22"/>
        </w:rPr>
        <w:t xml:space="preserve"> text mining </w:t>
      </w:r>
      <w:proofErr w:type="spellStart"/>
      <w:r w:rsidRPr="00E56641">
        <w:rPr>
          <w:rFonts w:eastAsia="MS Mincho"/>
          <w:spacing w:val="-1"/>
          <w:sz w:val="22"/>
        </w:rPr>
        <w:t>adalah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berkisar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analisis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teks</w:t>
      </w:r>
      <w:proofErr w:type="spellEnd"/>
      <w:r w:rsidRPr="00E56641">
        <w:rPr>
          <w:rFonts w:eastAsia="MS Mincho"/>
          <w:spacing w:val="-1"/>
          <w:sz w:val="22"/>
        </w:rPr>
        <w:t xml:space="preserve">, </w:t>
      </w:r>
      <w:proofErr w:type="spellStart"/>
      <w:r w:rsidRPr="00E56641">
        <w:rPr>
          <w:rFonts w:eastAsia="MS Mincho"/>
          <w:spacing w:val="-1"/>
          <w:sz w:val="22"/>
        </w:rPr>
        <w:t>mengekstrak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pola-pola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dataset yang </w:t>
      </w:r>
      <w:proofErr w:type="spellStart"/>
      <w:r w:rsidRPr="00E56641">
        <w:rPr>
          <w:rFonts w:eastAsia="MS Mincho"/>
          <w:spacing w:val="-1"/>
          <w:sz w:val="22"/>
        </w:rPr>
        <w:t>besar</w:t>
      </w:r>
      <w:proofErr w:type="spellEnd"/>
      <w:r w:rsidRPr="00E56641">
        <w:rPr>
          <w:rFonts w:eastAsia="MS Mincho"/>
          <w:spacing w:val="-1"/>
          <w:sz w:val="22"/>
        </w:rPr>
        <w:t xml:space="preserve"> dan </w:t>
      </w:r>
      <w:proofErr w:type="spellStart"/>
      <w:r w:rsidRPr="00E56641">
        <w:rPr>
          <w:rFonts w:eastAsia="MS Mincho"/>
          <w:spacing w:val="-1"/>
          <w:sz w:val="22"/>
        </w:rPr>
        <w:t>mengkombinasikannya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metode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statistika</w:t>
      </w:r>
      <w:proofErr w:type="spellEnd"/>
      <w:r w:rsidRPr="00E56641">
        <w:rPr>
          <w:rFonts w:eastAsia="MS Mincho"/>
          <w:spacing w:val="-1"/>
          <w:sz w:val="22"/>
        </w:rPr>
        <w:t xml:space="preserve">, </w:t>
      </w:r>
      <w:proofErr w:type="spellStart"/>
      <w:r w:rsidRPr="00E56641">
        <w:rPr>
          <w:rFonts w:eastAsia="MS Mincho"/>
          <w:spacing w:val="-1"/>
          <w:sz w:val="22"/>
        </w:rPr>
        <w:t>kecerdasan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buatan</w:t>
      </w:r>
      <w:proofErr w:type="spellEnd"/>
      <w:r w:rsidRPr="00E56641">
        <w:rPr>
          <w:rFonts w:eastAsia="MS Mincho"/>
          <w:spacing w:val="-1"/>
          <w:sz w:val="22"/>
        </w:rPr>
        <w:t xml:space="preserve">, dan database. </w:t>
      </w:r>
      <w:proofErr w:type="spellStart"/>
      <w:r w:rsidRPr="00E56641">
        <w:rPr>
          <w:rFonts w:eastAsia="MS Mincho"/>
          <w:spacing w:val="-1"/>
          <w:sz w:val="22"/>
        </w:rPr>
        <w:t>Perangkat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lunak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ini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bersifat</w:t>
      </w:r>
      <w:proofErr w:type="spellEnd"/>
      <w:r w:rsidRPr="00E56641">
        <w:rPr>
          <w:rFonts w:eastAsia="MS Mincho"/>
          <w:spacing w:val="-1"/>
          <w:sz w:val="22"/>
        </w:rPr>
        <w:t xml:space="preserve"> open source dan </w:t>
      </w:r>
      <w:proofErr w:type="spellStart"/>
      <w:r w:rsidRPr="00E56641">
        <w:rPr>
          <w:rFonts w:eastAsia="MS Mincho"/>
          <w:spacing w:val="-1"/>
          <w:sz w:val="22"/>
        </w:rPr>
        <w:t>dibuat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lastRenderedPageBreak/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menggunakan</w:t>
      </w:r>
      <w:proofErr w:type="spellEnd"/>
      <w:r w:rsidRPr="00E56641">
        <w:rPr>
          <w:rFonts w:eastAsia="MS Mincho"/>
          <w:spacing w:val="-1"/>
          <w:sz w:val="22"/>
        </w:rPr>
        <w:t xml:space="preserve"> program Java di </w:t>
      </w:r>
      <w:proofErr w:type="spellStart"/>
      <w:r w:rsidRPr="00E56641">
        <w:rPr>
          <w:rFonts w:eastAsia="MS Mincho"/>
          <w:spacing w:val="-1"/>
          <w:sz w:val="22"/>
        </w:rPr>
        <w:t>bawah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lisensi</w:t>
      </w:r>
      <w:proofErr w:type="spellEnd"/>
      <w:r w:rsidRPr="00E56641">
        <w:rPr>
          <w:rFonts w:eastAsia="MS Mincho"/>
          <w:spacing w:val="-1"/>
          <w:sz w:val="22"/>
        </w:rPr>
        <w:t xml:space="preserve"> GNU Public </w:t>
      </w:r>
      <w:proofErr w:type="spellStart"/>
      <w:r w:rsidRPr="00E56641">
        <w:rPr>
          <w:rFonts w:eastAsia="MS Mincho"/>
          <w:spacing w:val="-1"/>
          <w:sz w:val="22"/>
        </w:rPr>
        <w:t>Licence</w:t>
      </w:r>
      <w:proofErr w:type="spellEnd"/>
      <w:r w:rsidRPr="00E56641">
        <w:rPr>
          <w:rFonts w:eastAsia="MS Mincho"/>
          <w:spacing w:val="-1"/>
          <w:sz w:val="22"/>
        </w:rPr>
        <w:t xml:space="preserve"> dan Rapid Miner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dijalankan</w:t>
      </w:r>
      <w:proofErr w:type="spellEnd"/>
      <w:r w:rsidRPr="00E56641">
        <w:rPr>
          <w:rFonts w:eastAsia="MS Mincho"/>
          <w:spacing w:val="-1"/>
          <w:sz w:val="22"/>
        </w:rPr>
        <w:t xml:space="preserve"> di </w:t>
      </w:r>
      <w:proofErr w:type="spellStart"/>
      <w:r w:rsidRPr="00E56641">
        <w:rPr>
          <w:rFonts w:eastAsia="MS Mincho"/>
          <w:spacing w:val="-1"/>
          <w:sz w:val="22"/>
        </w:rPr>
        <w:t>sistem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operasi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proofErr w:type="gramStart"/>
      <w:r w:rsidRPr="00E56641">
        <w:rPr>
          <w:rFonts w:eastAsia="MS Mincho"/>
          <w:spacing w:val="-1"/>
          <w:sz w:val="22"/>
        </w:rPr>
        <w:t>manapun</w:t>
      </w:r>
      <w:proofErr w:type="spellEnd"/>
      <w:r w:rsidRPr="00E56641">
        <w:rPr>
          <w:rFonts w:eastAsia="MS Mincho"/>
          <w:spacing w:val="-1"/>
          <w:sz w:val="22"/>
        </w:rPr>
        <w:t>[</w:t>
      </w:r>
      <w:proofErr w:type="gramEnd"/>
      <w:r w:rsidRPr="00E56641">
        <w:rPr>
          <w:rFonts w:eastAsia="MS Mincho"/>
          <w:spacing w:val="-1"/>
          <w:sz w:val="22"/>
        </w:rPr>
        <w:t xml:space="preserve">8]. Rapid Miner </w:t>
      </w:r>
      <w:proofErr w:type="spellStart"/>
      <w:r w:rsidRPr="00E56641">
        <w:rPr>
          <w:rFonts w:eastAsia="MS Mincho"/>
          <w:spacing w:val="-1"/>
          <w:sz w:val="22"/>
        </w:rPr>
        <w:t>dikhususkan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penggunaan</w:t>
      </w:r>
      <w:proofErr w:type="spellEnd"/>
      <w:r w:rsidRPr="00E56641">
        <w:rPr>
          <w:rFonts w:eastAsia="MS Mincho"/>
          <w:spacing w:val="-1"/>
          <w:sz w:val="22"/>
        </w:rPr>
        <w:t xml:space="preserve"> data mining. Model yang </w:t>
      </w:r>
      <w:proofErr w:type="spellStart"/>
      <w:r w:rsidRPr="00E56641">
        <w:rPr>
          <w:rFonts w:eastAsia="MS Mincho"/>
          <w:spacing w:val="-1"/>
          <w:sz w:val="22"/>
        </w:rPr>
        <w:t>disediakan</w:t>
      </w:r>
      <w:proofErr w:type="spellEnd"/>
      <w:r w:rsidRPr="00E56641">
        <w:rPr>
          <w:rFonts w:eastAsia="MS Mincho"/>
          <w:spacing w:val="-1"/>
          <w:sz w:val="22"/>
        </w:rPr>
        <w:t xml:space="preserve"> juga </w:t>
      </w:r>
      <w:proofErr w:type="spellStart"/>
      <w:r w:rsidRPr="00E56641">
        <w:rPr>
          <w:rFonts w:eastAsia="MS Mincho"/>
          <w:spacing w:val="-1"/>
          <w:sz w:val="22"/>
        </w:rPr>
        <w:t>cukup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banyak</w:t>
      </w:r>
      <w:proofErr w:type="spellEnd"/>
      <w:r w:rsidRPr="00E56641">
        <w:rPr>
          <w:rFonts w:eastAsia="MS Mincho"/>
          <w:spacing w:val="-1"/>
          <w:sz w:val="22"/>
        </w:rPr>
        <w:t xml:space="preserve"> dan </w:t>
      </w:r>
      <w:proofErr w:type="spellStart"/>
      <w:r w:rsidRPr="00E56641">
        <w:rPr>
          <w:rFonts w:eastAsia="MS Mincho"/>
          <w:spacing w:val="-1"/>
          <w:sz w:val="22"/>
        </w:rPr>
        <w:t>lengkap</w:t>
      </w:r>
      <w:proofErr w:type="spellEnd"/>
      <w:r w:rsidRPr="00E56641">
        <w:rPr>
          <w:rFonts w:eastAsia="MS Mincho"/>
          <w:spacing w:val="-1"/>
          <w:sz w:val="22"/>
        </w:rPr>
        <w:t xml:space="preserve">, </w:t>
      </w:r>
      <w:proofErr w:type="spellStart"/>
      <w:r w:rsidRPr="00E56641">
        <w:rPr>
          <w:rFonts w:eastAsia="MS Mincho"/>
          <w:spacing w:val="-1"/>
          <w:sz w:val="22"/>
        </w:rPr>
        <w:t>seperti</w:t>
      </w:r>
      <w:proofErr w:type="spellEnd"/>
      <w:r w:rsidRPr="00E56641">
        <w:rPr>
          <w:rFonts w:eastAsia="MS Mincho"/>
          <w:spacing w:val="-1"/>
          <w:sz w:val="22"/>
        </w:rPr>
        <w:t xml:space="preserve"> Model Bayesian, Modelling, Tree Induction, Neural Network dan lain-lain. Banyak </w:t>
      </w:r>
      <w:proofErr w:type="spellStart"/>
      <w:r w:rsidRPr="00E56641">
        <w:rPr>
          <w:rFonts w:eastAsia="MS Mincho"/>
          <w:spacing w:val="-1"/>
          <w:sz w:val="22"/>
        </w:rPr>
        <w:t>metode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disediakan</w:t>
      </w:r>
      <w:proofErr w:type="spellEnd"/>
      <w:r w:rsidRPr="00E56641">
        <w:rPr>
          <w:rFonts w:eastAsia="MS Mincho"/>
          <w:spacing w:val="-1"/>
          <w:sz w:val="22"/>
        </w:rPr>
        <w:t xml:space="preserve"> oleh Rapid Miner </w:t>
      </w:r>
      <w:proofErr w:type="spellStart"/>
      <w:r w:rsidRPr="00E56641">
        <w:rPr>
          <w:rFonts w:eastAsia="MS Mincho"/>
          <w:spacing w:val="-1"/>
          <w:sz w:val="22"/>
        </w:rPr>
        <w:t>mulai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klasifikasi</w:t>
      </w:r>
      <w:proofErr w:type="spellEnd"/>
      <w:r w:rsidRPr="00E56641">
        <w:rPr>
          <w:rFonts w:eastAsia="MS Mincho"/>
          <w:spacing w:val="-1"/>
          <w:sz w:val="22"/>
        </w:rPr>
        <w:t xml:space="preserve">, clustering, </w:t>
      </w:r>
      <w:proofErr w:type="spellStart"/>
      <w:r w:rsidRPr="00E56641">
        <w:rPr>
          <w:rFonts w:eastAsia="MS Mincho"/>
          <w:spacing w:val="-1"/>
          <w:sz w:val="22"/>
        </w:rPr>
        <w:t>asosiassi</w:t>
      </w:r>
      <w:proofErr w:type="spellEnd"/>
      <w:r w:rsidRPr="00E56641">
        <w:rPr>
          <w:rFonts w:eastAsia="MS Mincho"/>
          <w:spacing w:val="-1"/>
          <w:sz w:val="22"/>
        </w:rPr>
        <w:t xml:space="preserve"> dan </w:t>
      </w:r>
      <w:proofErr w:type="spellStart"/>
      <w:r w:rsidRPr="00E56641">
        <w:rPr>
          <w:rFonts w:eastAsia="MS Mincho"/>
          <w:spacing w:val="-1"/>
          <w:sz w:val="22"/>
        </w:rPr>
        <w:t>lainnya</w:t>
      </w:r>
      <w:proofErr w:type="spellEnd"/>
      <w:r w:rsidRPr="00E56641">
        <w:rPr>
          <w:rFonts w:eastAsia="MS Mincho"/>
          <w:spacing w:val="-1"/>
          <w:sz w:val="22"/>
        </w:rPr>
        <w:t xml:space="preserve">. Jika </w:t>
      </w:r>
      <w:proofErr w:type="spellStart"/>
      <w:r w:rsidRPr="00E56641">
        <w:rPr>
          <w:rFonts w:eastAsia="MS Mincho"/>
          <w:spacing w:val="-1"/>
          <w:sz w:val="22"/>
        </w:rPr>
        <w:t>tidak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ada</w:t>
      </w:r>
      <w:proofErr w:type="spellEnd"/>
      <w:r w:rsidRPr="00E56641">
        <w:rPr>
          <w:rFonts w:eastAsia="MS Mincho"/>
          <w:spacing w:val="-1"/>
          <w:sz w:val="22"/>
        </w:rPr>
        <w:t xml:space="preserve"> model </w:t>
      </w:r>
      <w:proofErr w:type="spellStart"/>
      <w:r w:rsidRPr="00E56641">
        <w:rPr>
          <w:rFonts w:eastAsia="MS Mincho"/>
          <w:spacing w:val="-1"/>
          <w:sz w:val="22"/>
        </w:rPr>
        <w:t>atau</w:t>
      </w:r>
      <w:proofErr w:type="spellEnd"/>
      <w:r w:rsidRPr="00E56641">
        <w:rPr>
          <w:rFonts w:eastAsia="MS Mincho"/>
          <w:spacing w:val="-1"/>
          <w:sz w:val="22"/>
        </w:rPr>
        <w:t xml:space="preserve"> model </w:t>
      </w:r>
      <w:proofErr w:type="spellStart"/>
      <w:r w:rsidRPr="00E56641">
        <w:rPr>
          <w:rFonts w:eastAsia="MS Mincho"/>
          <w:spacing w:val="-1"/>
          <w:sz w:val="22"/>
        </w:rPr>
        <w:t>alogoritma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tidak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ada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Rapidminner</w:t>
      </w:r>
      <w:proofErr w:type="spellEnd"/>
      <w:r w:rsidRPr="00E56641">
        <w:rPr>
          <w:rFonts w:eastAsia="MS Mincho"/>
          <w:spacing w:val="-1"/>
          <w:sz w:val="22"/>
        </w:rPr>
        <w:t xml:space="preserve">, </w:t>
      </w:r>
      <w:proofErr w:type="spellStart"/>
      <w:r w:rsidRPr="00E56641">
        <w:rPr>
          <w:rFonts w:eastAsia="MS Mincho"/>
          <w:spacing w:val="-1"/>
          <w:sz w:val="22"/>
        </w:rPr>
        <w:t>pengguna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boleh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menambahkan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modul</w:t>
      </w:r>
      <w:proofErr w:type="spellEnd"/>
      <w:r w:rsidRPr="00E56641">
        <w:rPr>
          <w:rFonts w:eastAsia="MS Mincho"/>
          <w:spacing w:val="-1"/>
          <w:sz w:val="22"/>
        </w:rPr>
        <w:t xml:space="preserve"> lain, </w:t>
      </w:r>
      <w:proofErr w:type="spellStart"/>
      <w:r w:rsidRPr="00E56641">
        <w:rPr>
          <w:rFonts w:eastAsia="MS Mincho"/>
          <w:spacing w:val="-1"/>
          <w:sz w:val="22"/>
        </w:rPr>
        <w:t>karena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Rapidminner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bersifat</w:t>
      </w:r>
      <w:proofErr w:type="spellEnd"/>
      <w:r w:rsidRPr="00E56641">
        <w:rPr>
          <w:rFonts w:eastAsia="MS Mincho"/>
          <w:spacing w:val="-1"/>
          <w:sz w:val="22"/>
        </w:rPr>
        <w:t xml:space="preserve"> open source, </w:t>
      </w:r>
      <w:proofErr w:type="spellStart"/>
      <w:r w:rsidRPr="00E56641">
        <w:rPr>
          <w:rFonts w:eastAsia="MS Mincho"/>
          <w:spacing w:val="-1"/>
          <w:sz w:val="22"/>
        </w:rPr>
        <w:t>jadi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siapapun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ikut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mengembangkan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perangkat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lunak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ini</w:t>
      </w:r>
      <w:proofErr w:type="spellEnd"/>
      <w:r w:rsidRPr="00E56641">
        <w:rPr>
          <w:rFonts w:eastAsia="MS Mincho"/>
          <w:spacing w:val="-1"/>
          <w:sz w:val="22"/>
        </w:rPr>
        <w:t>.</w:t>
      </w:r>
    </w:p>
    <w:p w14:paraId="7D6EF786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</w:p>
    <w:p w14:paraId="251AD02F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b/>
          <w:bCs/>
          <w:spacing w:val="-1"/>
          <w:sz w:val="22"/>
        </w:rPr>
      </w:pPr>
      <w:r w:rsidRPr="00E56641">
        <w:rPr>
          <w:rFonts w:eastAsia="MS Mincho"/>
          <w:b/>
          <w:bCs/>
          <w:spacing w:val="-1"/>
          <w:sz w:val="22"/>
        </w:rPr>
        <w:t>2.6 K -Fold</w:t>
      </w:r>
    </w:p>
    <w:p w14:paraId="10B16256" w14:textId="77777777" w:rsidR="00E56641" w:rsidRPr="00E56641" w:rsidRDefault="00E56641" w:rsidP="00E56641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r w:rsidRPr="00E56641">
        <w:rPr>
          <w:rFonts w:eastAsia="MS Mincho"/>
          <w:b/>
          <w:bCs/>
          <w:spacing w:val="-1"/>
          <w:sz w:val="22"/>
        </w:rPr>
        <w:tab/>
      </w:r>
      <w:r w:rsidRPr="00E56641">
        <w:rPr>
          <w:rFonts w:eastAsia="MS Mincho"/>
          <w:spacing w:val="-1"/>
          <w:sz w:val="22"/>
        </w:rPr>
        <w:t>Cross-</w:t>
      </w:r>
      <w:proofErr w:type="spellStart"/>
      <w:r w:rsidRPr="00E56641">
        <w:rPr>
          <w:rFonts w:eastAsia="MS Mincho"/>
          <w:spacing w:val="-1"/>
          <w:sz w:val="22"/>
        </w:rPr>
        <w:t>validasi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atau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dapat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disebut</w:t>
      </w:r>
      <w:proofErr w:type="spellEnd"/>
      <w:r w:rsidRPr="00E56641">
        <w:rPr>
          <w:rFonts w:eastAsia="MS Mincho"/>
          <w:spacing w:val="-1"/>
          <w:sz w:val="22"/>
        </w:rPr>
        <w:t xml:space="preserve"> juga </w:t>
      </w:r>
      <w:proofErr w:type="spellStart"/>
      <w:r w:rsidRPr="00E56641">
        <w:rPr>
          <w:rFonts w:eastAsia="MS Mincho"/>
          <w:spacing w:val="-1"/>
          <w:sz w:val="22"/>
        </w:rPr>
        <w:t>estimasi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rotasi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proofErr w:type="gramStart"/>
      <w:r w:rsidRPr="00E56641">
        <w:rPr>
          <w:rFonts w:eastAsia="MS Mincho"/>
          <w:spacing w:val="-1"/>
          <w:sz w:val="22"/>
        </w:rPr>
        <w:t>adalah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sebuah</w:t>
      </w:r>
      <w:proofErr w:type="spellEnd"/>
      <w:proofErr w:type="gram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teknik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validasi</w:t>
      </w:r>
      <w:proofErr w:type="spellEnd"/>
      <w:r w:rsidRPr="00E56641">
        <w:rPr>
          <w:rFonts w:eastAsia="MS Mincho"/>
          <w:spacing w:val="-1"/>
          <w:sz w:val="22"/>
        </w:rPr>
        <w:t xml:space="preserve">  model   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menilai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bagaimana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hasil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statistik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analisis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menggeneralisasi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kumpulan</w:t>
      </w:r>
      <w:proofErr w:type="spellEnd"/>
      <w:r w:rsidRPr="00E56641">
        <w:rPr>
          <w:rFonts w:eastAsia="MS Mincho"/>
          <w:spacing w:val="-1"/>
          <w:sz w:val="22"/>
        </w:rPr>
        <w:t xml:space="preserve"> data  </w:t>
      </w:r>
      <w:proofErr w:type="spellStart"/>
      <w:r w:rsidRPr="00E56641">
        <w:rPr>
          <w:rFonts w:eastAsia="MS Mincho"/>
          <w:spacing w:val="-1"/>
          <w:sz w:val="22"/>
        </w:rPr>
        <w:t>independen</w:t>
      </w:r>
      <w:proofErr w:type="spellEnd"/>
      <w:r w:rsidRPr="00E56641">
        <w:rPr>
          <w:rFonts w:eastAsia="MS Mincho"/>
          <w:spacing w:val="-1"/>
          <w:sz w:val="22"/>
        </w:rPr>
        <w:t xml:space="preserve">. </w:t>
      </w:r>
      <w:proofErr w:type="gramStart"/>
      <w:r w:rsidRPr="00E56641">
        <w:rPr>
          <w:rFonts w:eastAsia="MS Mincho"/>
          <w:spacing w:val="-1"/>
          <w:sz w:val="22"/>
        </w:rPr>
        <w:t xml:space="preserve">Teknik  </w:t>
      </w:r>
      <w:proofErr w:type="spellStart"/>
      <w:r w:rsidRPr="00E56641">
        <w:rPr>
          <w:rFonts w:eastAsia="MS Mincho"/>
          <w:spacing w:val="-1"/>
          <w:sz w:val="22"/>
        </w:rPr>
        <w:t>ini</w:t>
      </w:r>
      <w:proofErr w:type="spellEnd"/>
      <w:proofErr w:type="gram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utamanya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digunakan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melakukan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prediksi</w:t>
      </w:r>
      <w:proofErr w:type="spellEnd"/>
      <w:r w:rsidRPr="00E56641">
        <w:rPr>
          <w:rFonts w:eastAsia="MS Mincho"/>
          <w:spacing w:val="-1"/>
          <w:sz w:val="22"/>
        </w:rPr>
        <w:t xml:space="preserve">  model  dan  </w:t>
      </w:r>
      <w:proofErr w:type="spellStart"/>
      <w:r w:rsidRPr="00E56641">
        <w:rPr>
          <w:rFonts w:eastAsia="MS Mincho"/>
          <w:spacing w:val="-1"/>
          <w:sz w:val="22"/>
        </w:rPr>
        <w:t>memperkirakan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seberapa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akurat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sebuah</w:t>
      </w:r>
      <w:proofErr w:type="spellEnd"/>
      <w:r w:rsidRPr="00E56641">
        <w:rPr>
          <w:rFonts w:eastAsia="MS Mincho"/>
          <w:spacing w:val="-1"/>
          <w:sz w:val="22"/>
        </w:rPr>
        <w:t xml:space="preserve"> model </w:t>
      </w:r>
      <w:proofErr w:type="spellStart"/>
      <w:r w:rsidRPr="00E56641">
        <w:rPr>
          <w:rFonts w:eastAsia="MS Mincho"/>
          <w:spacing w:val="-1"/>
          <w:sz w:val="22"/>
        </w:rPr>
        <w:t>prediktif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ketika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dijalankan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dalam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praktiknya</w:t>
      </w:r>
      <w:proofErr w:type="spellEnd"/>
      <w:r w:rsidRPr="00E56641">
        <w:rPr>
          <w:rFonts w:eastAsia="MS Mincho"/>
          <w:spacing w:val="-1"/>
          <w:sz w:val="22"/>
        </w:rPr>
        <w:t xml:space="preserve">.  </w:t>
      </w:r>
      <w:proofErr w:type="gramStart"/>
      <w:r w:rsidRPr="00E56641">
        <w:rPr>
          <w:rFonts w:eastAsia="MS Mincho"/>
          <w:spacing w:val="-1"/>
          <w:sz w:val="22"/>
        </w:rPr>
        <w:t xml:space="preserve">Salah  </w:t>
      </w:r>
      <w:proofErr w:type="spellStart"/>
      <w:r w:rsidRPr="00E56641">
        <w:rPr>
          <w:rFonts w:eastAsia="MS Mincho"/>
          <w:spacing w:val="-1"/>
          <w:sz w:val="22"/>
        </w:rPr>
        <w:t>satu</w:t>
      </w:r>
      <w:proofErr w:type="spellEnd"/>
      <w:proofErr w:type="gram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teknik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dari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validasi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silang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adalah</w:t>
      </w:r>
      <w:proofErr w:type="spellEnd"/>
      <w:r w:rsidRPr="00E56641">
        <w:rPr>
          <w:rFonts w:eastAsia="MS Mincho"/>
          <w:spacing w:val="-1"/>
          <w:sz w:val="22"/>
        </w:rPr>
        <w:t xml:space="preserve"> k-fold cross validation, yang mana </w:t>
      </w:r>
      <w:proofErr w:type="spellStart"/>
      <w:r w:rsidRPr="00E56641">
        <w:rPr>
          <w:rFonts w:eastAsia="MS Mincho"/>
          <w:spacing w:val="-1"/>
          <w:sz w:val="22"/>
        </w:rPr>
        <w:t>memecah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menjadi</w:t>
      </w:r>
      <w:proofErr w:type="spellEnd"/>
      <w:r w:rsidRPr="00E56641">
        <w:rPr>
          <w:rFonts w:eastAsia="MS Mincho"/>
          <w:spacing w:val="-1"/>
          <w:sz w:val="22"/>
        </w:rPr>
        <w:t xml:space="preserve">  k  </w:t>
      </w:r>
      <w:proofErr w:type="spellStart"/>
      <w:r w:rsidRPr="00E56641">
        <w:rPr>
          <w:rFonts w:eastAsia="MS Mincho"/>
          <w:spacing w:val="-1"/>
          <w:sz w:val="22"/>
        </w:rPr>
        <w:t>bagian</w:t>
      </w:r>
      <w:proofErr w:type="spellEnd"/>
      <w:r w:rsidRPr="00E56641">
        <w:rPr>
          <w:rFonts w:eastAsia="MS Mincho"/>
          <w:spacing w:val="-1"/>
          <w:sz w:val="22"/>
        </w:rPr>
        <w:t xml:space="preserve">  set  data  </w:t>
      </w:r>
      <w:proofErr w:type="spellStart"/>
      <w:r w:rsidRPr="00E56641">
        <w:rPr>
          <w:rFonts w:eastAsia="MS Mincho"/>
          <w:spacing w:val="-1"/>
          <w:sz w:val="22"/>
        </w:rPr>
        <w:t>dengan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ukuran</w:t>
      </w:r>
      <w:proofErr w:type="spellEnd"/>
      <w:r w:rsidRPr="00E56641">
        <w:rPr>
          <w:rFonts w:eastAsia="MS Mincho"/>
          <w:spacing w:val="-1"/>
          <w:sz w:val="22"/>
        </w:rPr>
        <w:t xml:space="preserve"> yang </w:t>
      </w:r>
      <w:proofErr w:type="spellStart"/>
      <w:r w:rsidRPr="00E56641">
        <w:rPr>
          <w:rFonts w:eastAsia="MS Mincho"/>
          <w:spacing w:val="-1"/>
          <w:sz w:val="22"/>
        </w:rPr>
        <w:t>sama</w:t>
      </w:r>
      <w:proofErr w:type="spellEnd"/>
      <w:r w:rsidRPr="00E56641">
        <w:rPr>
          <w:rFonts w:eastAsia="MS Mincho"/>
          <w:spacing w:val="-1"/>
          <w:sz w:val="22"/>
        </w:rPr>
        <w:t xml:space="preserve">. </w:t>
      </w:r>
      <w:proofErr w:type="spellStart"/>
      <w:r w:rsidRPr="00E56641">
        <w:rPr>
          <w:rFonts w:eastAsia="MS Mincho"/>
          <w:spacing w:val="-1"/>
          <w:sz w:val="22"/>
        </w:rPr>
        <w:t>Penggunaan</w:t>
      </w:r>
      <w:proofErr w:type="spellEnd"/>
      <w:r w:rsidRPr="00E56641">
        <w:rPr>
          <w:rFonts w:eastAsia="MS Mincho"/>
          <w:spacing w:val="-1"/>
          <w:sz w:val="22"/>
        </w:rPr>
        <w:t xml:space="preserve"> k-fold cross validation </w:t>
      </w:r>
      <w:proofErr w:type="spellStart"/>
      <w:r w:rsidRPr="00E56641">
        <w:rPr>
          <w:rFonts w:eastAsia="MS Mincho"/>
          <w:spacing w:val="-1"/>
          <w:sz w:val="22"/>
        </w:rPr>
        <w:t>untuk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proofErr w:type="gramStart"/>
      <w:r w:rsidRPr="00E56641">
        <w:rPr>
          <w:rFonts w:eastAsia="MS Mincho"/>
          <w:spacing w:val="-1"/>
          <w:sz w:val="22"/>
        </w:rPr>
        <w:t>menghilangkan</w:t>
      </w:r>
      <w:proofErr w:type="spellEnd"/>
      <w:r w:rsidRPr="00E56641">
        <w:rPr>
          <w:rFonts w:eastAsia="MS Mincho"/>
          <w:spacing w:val="-1"/>
          <w:sz w:val="22"/>
        </w:rPr>
        <w:t xml:space="preserve">  bias</w:t>
      </w:r>
      <w:proofErr w:type="gramEnd"/>
      <w:r w:rsidRPr="00E56641">
        <w:rPr>
          <w:rFonts w:eastAsia="MS Mincho"/>
          <w:spacing w:val="-1"/>
          <w:sz w:val="22"/>
        </w:rPr>
        <w:t xml:space="preserve"> pada data.    </w:t>
      </w:r>
      <w:proofErr w:type="spellStart"/>
      <w:r w:rsidRPr="00E56641">
        <w:rPr>
          <w:rFonts w:eastAsia="MS Mincho"/>
          <w:spacing w:val="-1"/>
          <w:sz w:val="22"/>
        </w:rPr>
        <w:t>Pelatihan</w:t>
      </w:r>
      <w:proofErr w:type="spellEnd"/>
      <w:r w:rsidRPr="00E56641">
        <w:rPr>
          <w:rFonts w:eastAsia="MS Mincho"/>
          <w:spacing w:val="-1"/>
          <w:sz w:val="22"/>
        </w:rPr>
        <w:t xml:space="preserve">    dan </w:t>
      </w:r>
      <w:proofErr w:type="spellStart"/>
      <w:r w:rsidRPr="00E56641">
        <w:rPr>
          <w:rFonts w:eastAsia="MS Mincho"/>
          <w:spacing w:val="-1"/>
          <w:sz w:val="22"/>
        </w:rPr>
        <w:t>pengujian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dilakukan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sebanyak</w:t>
      </w:r>
      <w:proofErr w:type="spellEnd"/>
      <w:r w:rsidRPr="00E56641">
        <w:rPr>
          <w:rFonts w:eastAsia="MS Mincho"/>
          <w:spacing w:val="-1"/>
          <w:sz w:val="22"/>
        </w:rPr>
        <w:t xml:space="preserve"> k kali. Pada </w:t>
      </w:r>
      <w:proofErr w:type="spellStart"/>
      <w:r w:rsidRPr="00E56641">
        <w:rPr>
          <w:rFonts w:eastAsia="MS Mincho"/>
          <w:spacing w:val="-1"/>
          <w:sz w:val="22"/>
        </w:rPr>
        <w:t>percobaan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proofErr w:type="gramStart"/>
      <w:r w:rsidRPr="00E56641">
        <w:rPr>
          <w:rFonts w:eastAsia="MS Mincho"/>
          <w:spacing w:val="-1"/>
          <w:sz w:val="22"/>
        </w:rPr>
        <w:t>pertama,subset</w:t>
      </w:r>
      <w:proofErr w:type="spellEnd"/>
      <w:proofErr w:type="gramEnd"/>
      <w:r w:rsidRPr="00E56641">
        <w:rPr>
          <w:rFonts w:eastAsia="MS Mincho"/>
          <w:spacing w:val="-1"/>
          <w:sz w:val="22"/>
        </w:rPr>
        <w:t xml:space="preserve"> S1    </w:t>
      </w:r>
      <w:proofErr w:type="spellStart"/>
      <w:r w:rsidRPr="00E56641">
        <w:rPr>
          <w:rFonts w:eastAsia="MS Mincho"/>
          <w:spacing w:val="-1"/>
          <w:sz w:val="22"/>
        </w:rPr>
        <w:t>diperlakukan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sebagai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pengujian</w:t>
      </w:r>
      <w:proofErr w:type="spellEnd"/>
      <w:r w:rsidRPr="00E56641">
        <w:rPr>
          <w:rFonts w:eastAsia="MS Mincho"/>
          <w:spacing w:val="-1"/>
          <w:sz w:val="22"/>
        </w:rPr>
        <w:t xml:space="preserve">  dan  subset  </w:t>
      </w:r>
      <w:proofErr w:type="spellStart"/>
      <w:r w:rsidRPr="00E56641">
        <w:rPr>
          <w:rFonts w:eastAsia="MS Mincho"/>
          <w:spacing w:val="-1"/>
          <w:sz w:val="22"/>
        </w:rPr>
        <w:t>lainnya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diperlakukan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sebagai</w:t>
      </w:r>
      <w:proofErr w:type="spellEnd"/>
      <w:r w:rsidRPr="00E56641">
        <w:rPr>
          <w:rFonts w:eastAsia="MS Mincho"/>
          <w:spacing w:val="-1"/>
          <w:sz w:val="22"/>
        </w:rPr>
        <w:t xml:space="preserve"> data  </w:t>
      </w:r>
      <w:proofErr w:type="spellStart"/>
      <w:r w:rsidRPr="00E56641">
        <w:rPr>
          <w:rFonts w:eastAsia="MS Mincho"/>
          <w:spacing w:val="-1"/>
          <w:sz w:val="22"/>
        </w:rPr>
        <w:t>pelatihan</w:t>
      </w:r>
      <w:proofErr w:type="spellEnd"/>
      <w:r w:rsidRPr="00E56641">
        <w:rPr>
          <w:rFonts w:eastAsia="MS Mincho"/>
          <w:spacing w:val="-1"/>
          <w:sz w:val="22"/>
        </w:rPr>
        <w:t xml:space="preserve">,  pada  </w:t>
      </w:r>
      <w:proofErr w:type="spellStart"/>
      <w:r w:rsidRPr="00E56641">
        <w:rPr>
          <w:rFonts w:eastAsia="MS Mincho"/>
          <w:spacing w:val="-1"/>
          <w:sz w:val="22"/>
        </w:rPr>
        <w:t>percobaan</w:t>
      </w:r>
      <w:proofErr w:type="spellEnd"/>
      <w:r w:rsidRPr="00E56641">
        <w:rPr>
          <w:rFonts w:eastAsia="MS Mincho"/>
          <w:spacing w:val="-1"/>
          <w:sz w:val="22"/>
        </w:rPr>
        <w:t xml:space="preserve">  </w:t>
      </w:r>
      <w:proofErr w:type="spellStart"/>
      <w:r w:rsidRPr="00E56641">
        <w:rPr>
          <w:rFonts w:eastAsia="MS Mincho"/>
          <w:spacing w:val="-1"/>
          <w:sz w:val="22"/>
        </w:rPr>
        <w:t>kedua</w:t>
      </w:r>
      <w:proofErr w:type="spellEnd"/>
      <w:r w:rsidRPr="00E56641">
        <w:rPr>
          <w:rFonts w:eastAsia="MS Mincho"/>
          <w:spacing w:val="-1"/>
          <w:sz w:val="22"/>
        </w:rPr>
        <w:t xml:space="preserve">  subset  S1, S3,...</w:t>
      </w:r>
      <w:proofErr w:type="spellStart"/>
      <w:r w:rsidRPr="00E56641">
        <w:rPr>
          <w:rFonts w:eastAsia="MS Mincho"/>
          <w:spacing w:val="-1"/>
          <w:sz w:val="22"/>
        </w:rPr>
        <w:t>Sk</w:t>
      </w:r>
      <w:proofErr w:type="spellEnd"/>
      <w:r w:rsidRPr="00E56641">
        <w:rPr>
          <w:rFonts w:eastAsia="MS Mincho"/>
          <w:spacing w:val="-1"/>
          <w:sz w:val="22"/>
        </w:rPr>
        <w:t xml:space="preserve"> </w:t>
      </w:r>
      <w:proofErr w:type="spellStart"/>
      <w:r w:rsidRPr="00E56641">
        <w:rPr>
          <w:rFonts w:eastAsia="MS Mincho"/>
          <w:spacing w:val="-1"/>
          <w:sz w:val="22"/>
        </w:rPr>
        <w:t>menjadi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pelatihan</w:t>
      </w:r>
      <w:proofErr w:type="spellEnd"/>
      <w:r w:rsidRPr="00E56641">
        <w:rPr>
          <w:rFonts w:eastAsia="MS Mincho"/>
          <w:spacing w:val="-1"/>
          <w:sz w:val="22"/>
        </w:rPr>
        <w:t xml:space="preserve"> dan S2 </w:t>
      </w:r>
      <w:proofErr w:type="spellStart"/>
      <w:r w:rsidRPr="00E56641">
        <w:rPr>
          <w:rFonts w:eastAsia="MS Mincho"/>
          <w:spacing w:val="-1"/>
          <w:sz w:val="22"/>
        </w:rPr>
        <w:t>menjadi</w:t>
      </w:r>
      <w:proofErr w:type="spellEnd"/>
      <w:r w:rsidRPr="00E56641">
        <w:rPr>
          <w:rFonts w:eastAsia="MS Mincho"/>
          <w:spacing w:val="-1"/>
          <w:sz w:val="22"/>
        </w:rPr>
        <w:t xml:space="preserve"> data </w:t>
      </w:r>
      <w:proofErr w:type="spellStart"/>
      <w:r w:rsidRPr="00E56641">
        <w:rPr>
          <w:rFonts w:eastAsia="MS Mincho"/>
          <w:spacing w:val="-1"/>
          <w:sz w:val="22"/>
        </w:rPr>
        <w:t>pengujian</w:t>
      </w:r>
      <w:proofErr w:type="spellEnd"/>
      <w:r w:rsidRPr="00E56641">
        <w:rPr>
          <w:rFonts w:eastAsia="MS Mincho"/>
          <w:spacing w:val="-1"/>
          <w:sz w:val="22"/>
        </w:rPr>
        <w:t xml:space="preserve">, dan </w:t>
      </w:r>
      <w:proofErr w:type="spellStart"/>
      <w:r w:rsidRPr="00E56641">
        <w:rPr>
          <w:rFonts w:eastAsia="MS Mincho"/>
          <w:spacing w:val="-1"/>
          <w:sz w:val="22"/>
        </w:rPr>
        <w:t>setererusnya</w:t>
      </w:r>
      <w:proofErr w:type="spellEnd"/>
      <w:r w:rsidRPr="00E56641">
        <w:rPr>
          <w:rFonts w:eastAsia="MS Mincho"/>
          <w:spacing w:val="-1"/>
          <w:sz w:val="22"/>
        </w:rPr>
        <w:t xml:space="preserve">[9]. </w:t>
      </w:r>
    </w:p>
    <w:bookmarkEnd w:id="3"/>
    <w:p w14:paraId="457DCBDE" w14:textId="77777777" w:rsidR="00E56641" w:rsidRDefault="00E56641">
      <w:pPr>
        <w:ind w:left="122" w:right="80" w:firstLine="566"/>
        <w:jc w:val="both"/>
        <w:rPr>
          <w:spacing w:val="-1"/>
        </w:rPr>
      </w:pPr>
    </w:p>
    <w:p w14:paraId="7C385E75" w14:textId="14DBE91E" w:rsidR="004E5157" w:rsidRDefault="009E574C" w:rsidP="009E574C">
      <w:pPr>
        <w:ind w:right="80"/>
        <w:jc w:val="both"/>
        <w:rPr>
          <w:b/>
        </w:rPr>
      </w:pPr>
      <w:r>
        <w:rPr>
          <w:spacing w:val="-1"/>
        </w:rPr>
        <w:t>3.</w:t>
      </w:r>
      <w:r w:rsidRPr="009E574C">
        <w:rPr>
          <w:b/>
          <w:spacing w:val="26"/>
        </w:rPr>
        <w:t xml:space="preserve"> </w:t>
      </w:r>
      <w:r w:rsidRPr="009E574C">
        <w:rPr>
          <w:b/>
          <w:spacing w:val="1"/>
        </w:rPr>
        <w:t>H</w:t>
      </w:r>
      <w:r w:rsidRPr="009E574C">
        <w:rPr>
          <w:b/>
        </w:rPr>
        <w:t>AS</w:t>
      </w:r>
      <w:r w:rsidRPr="009E574C">
        <w:rPr>
          <w:b/>
          <w:spacing w:val="-1"/>
        </w:rPr>
        <w:t>I</w:t>
      </w:r>
      <w:r w:rsidRPr="009E574C">
        <w:rPr>
          <w:b/>
        </w:rPr>
        <w:t>L</w:t>
      </w:r>
      <w:r w:rsidRPr="009E574C">
        <w:rPr>
          <w:b/>
          <w:spacing w:val="-7"/>
        </w:rPr>
        <w:t xml:space="preserve"> </w:t>
      </w:r>
      <w:r w:rsidRPr="009E574C">
        <w:rPr>
          <w:b/>
          <w:spacing w:val="2"/>
        </w:rPr>
        <w:t>D</w:t>
      </w:r>
      <w:r w:rsidRPr="009E574C">
        <w:rPr>
          <w:b/>
        </w:rPr>
        <w:t>AN</w:t>
      </w:r>
      <w:r w:rsidRPr="009E574C">
        <w:rPr>
          <w:b/>
          <w:spacing w:val="-3"/>
        </w:rPr>
        <w:t xml:space="preserve"> </w:t>
      </w:r>
      <w:r w:rsidRPr="009E574C">
        <w:rPr>
          <w:b/>
        </w:rPr>
        <w:t>P</w:t>
      </w:r>
      <w:r w:rsidRPr="009E574C">
        <w:rPr>
          <w:b/>
          <w:spacing w:val="1"/>
        </w:rPr>
        <w:t>E</w:t>
      </w:r>
      <w:r w:rsidRPr="009E574C">
        <w:rPr>
          <w:b/>
          <w:spacing w:val="-1"/>
        </w:rPr>
        <w:t>M</w:t>
      </w:r>
      <w:r w:rsidRPr="009E574C">
        <w:rPr>
          <w:b/>
          <w:spacing w:val="1"/>
        </w:rPr>
        <w:t>B</w:t>
      </w:r>
      <w:r w:rsidRPr="009E574C">
        <w:rPr>
          <w:b/>
        </w:rPr>
        <w:t>A</w:t>
      </w:r>
      <w:r w:rsidRPr="009E574C">
        <w:rPr>
          <w:b/>
          <w:spacing w:val="1"/>
        </w:rPr>
        <w:t>H</w:t>
      </w:r>
      <w:r w:rsidRPr="009E574C">
        <w:rPr>
          <w:b/>
        </w:rPr>
        <w:t>AS</w:t>
      </w:r>
      <w:r w:rsidRPr="009E574C">
        <w:rPr>
          <w:b/>
          <w:spacing w:val="2"/>
        </w:rPr>
        <w:t>A</w:t>
      </w:r>
      <w:r w:rsidRPr="009E574C">
        <w:rPr>
          <w:b/>
        </w:rPr>
        <w:t>N</w:t>
      </w:r>
    </w:p>
    <w:p w14:paraId="60C683B5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  <w:lang w:val="id-ID"/>
        </w:rPr>
      </w:pPr>
      <w:bookmarkStart w:id="4" w:name="_Hlk52226320"/>
      <w:r w:rsidRPr="004E5157">
        <w:rPr>
          <w:rFonts w:eastAsia="MS Mincho"/>
          <w:spacing w:val="-1"/>
          <w:sz w:val="22"/>
        </w:rPr>
        <w:t xml:space="preserve">Hasil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setiap</w:t>
      </w:r>
      <w:proofErr w:type="spellEnd"/>
      <w:r w:rsidRPr="004E5157">
        <w:rPr>
          <w:rFonts w:eastAsia="MS Mincho"/>
          <w:spacing w:val="-1"/>
          <w:sz w:val="22"/>
        </w:rPr>
        <w:t xml:space="preserve"> data yang </w:t>
      </w:r>
      <w:proofErr w:type="spellStart"/>
      <w:r w:rsidRPr="004E5157">
        <w:rPr>
          <w:rFonts w:eastAsia="MS Mincho"/>
          <w:spacing w:val="-1"/>
          <w:sz w:val="22"/>
        </w:rPr>
        <w:t>menggunakan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algoritma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dilatih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memberikan</w:t>
      </w:r>
      <w:proofErr w:type="spellEnd"/>
      <w:r w:rsidRPr="004E5157">
        <w:rPr>
          <w:rFonts w:eastAsia="MS Mincho"/>
          <w:spacing w:val="-1"/>
          <w:sz w:val="22"/>
        </w:rPr>
        <w:t xml:space="preserve"> model yang </w:t>
      </w:r>
      <w:proofErr w:type="spellStart"/>
      <w:r w:rsidRPr="004E5157">
        <w:rPr>
          <w:rFonts w:eastAsia="MS Mincho"/>
          <w:spacing w:val="-1"/>
          <w:sz w:val="22"/>
        </w:rPr>
        <w:t>terbentuk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data set yang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 dan </w:t>
      </w:r>
      <w:proofErr w:type="spellStart"/>
      <w:r w:rsidRPr="004E5157">
        <w:rPr>
          <w:rFonts w:eastAsia="MS Mincho"/>
          <w:spacing w:val="-1"/>
          <w:sz w:val="22"/>
        </w:rPr>
        <w:t>algoritma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pilih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dalam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menentukan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performanya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berdasarkan</w:t>
      </w:r>
      <w:proofErr w:type="spellEnd"/>
      <w:r w:rsidRPr="004E5157">
        <w:rPr>
          <w:rFonts w:eastAsia="MS Mincho"/>
          <w:spacing w:val="-1"/>
          <w:sz w:val="22"/>
        </w:rPr>
        <w:t xml:space="preserve"> performance based on cross-validation and hold-out validation. </w:t>
      </w:r>
      <w:proofErr w:type="spellStart"/>
      <w:r w:rsidRPr="004E5157">
        <w:rPr>
          <w:rFonts w:eastAsia="MS Mincho"/>
          <w:spacing w:val="-1"/>
          <w:sz w:val="22"/>
        </w:rPr>
        <w:t>Validasi</w:t>
      </w:r>
      <w:proofErr w:type="spellEnd"/>
      <w:r w:rsidRPr="004E5157">
        <w:rPr>
          <w:rFonts w:eastAsia="MS Mincho"/>
          <w:spacing w:val="-1"/>
          <w:sz w:val="22"/>
        </w:rPr>
        <w:t xml:space="preserve"> cross </w:t>
      </w:r>
      <w:proofErr w:type="spellStart"/>
      <w:r w:rsidRPr="004E5157">
        <w:rPr>
          <w:rFonts w:eastAsia="MS Mincho"/>
          <w:spacing w:val="-1"/>
          <w:sz w:val="22"/>
        </w:rPr>
        <w:t>adalah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sebuah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metode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membagi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kumpulan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menjadi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sepuluh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bagian</w:t>
      </w:r>
      <w:proofErr w:type="spellEnd"/>
      <w:r w:rsidRPr="004E5157">
        <w:rPr>
          <w:rFonts w:eastAsia="MS Mincho"/>
          <w:spacing w:val="-1"/>
          <w:sz w:val="22"/>
        </w:rPr>
        <w:t xml:space="preserve">, dan masing-masing </w:t>
      </w:r>
      <w:proofErr w:type="spellStart"/>
      <w:r w:rsidRPr="004E5157">
        <w:rPr>
          <w:rFonts w:eastAsia="MS Mincho"/>
          <w:spacing w:val="-1"/>
          <w:sz w:val="22"/>
        </w:rPr>
        <w:t>pemisahan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telah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mengalami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baik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sebagai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kumpulan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pelatihan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maupun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pengujian</w:t>
      </w:r>
      <w:proofErr w:type="spellEnd"/>
      <w:r w:rsidRPr="004E5157">
        <w:rPr>
          <w:rFonts w:eastAsia="MS Mincho"/>
          <w:spacing w:val="-1"/>
          <w:sz w:val="22"/>
        </w:rPr>
        <w:t xml:space="preserve">. </w:t>
      </w:r>
      <w:r w:rsidRPr="004E5157">
        <w:rPr>
          <w:rFonts w:eastAsia="MS Mincho"/>
          <w:spacing w:val="-1"/>
          <w:sz w:val="22"/>
          <w:lang w:val="id-ID"/>
        </w:rPr>
        <w:t xml:space="preserve">Validasi </w:t>
      </w:r>
      <w:r w:rsidRPr="004E5157">
        <w:rPr>
          <w:rFonts w:eastAsia="MS Mincho"/>
          <w:spacing w:val="-1"/>
          <w:sz w:val="22"/>
        </w:rPr>
        <w:t>K-Fold</w:t>
      </w:r>
      <w:r w:rsidRPr="004E5157">
        <w:rPr>
          <w:rFonts w:eastAsia="MS Mincho"/>
          <w:spacing w:val="-1"/>
          <w:sz w:val="22"/>
          <w:lang w:val="id-ID"/>
        </w:rPr>
        <w:t xml:space="preserve"> hanya memilih 20% dari data untuk menjadi set data pengujian sedangkan sisanya untuk pelatihan selama validasi. </w:t>
      </w:r>
    </w:p>
    <w:p w14:paraId="3AB7A0DA" w14:textId="77777777" w:rsidR="004E5157" w:rsidRPr="004E5157" w:rsidRDefault="004E5157" w:rsidP="004E5157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 xml:space="preserve">3.1 Data Selection </w:t>
      </w:r>
    </w:p>
    <w:p w14:paraId="31A2ACD4" w14:textId="77777777" w:rsidR="004E5157" w:rsidRPr="004E5157" w:rsidRDefault="004E5157" w:rsidP="004E5157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ab/>
      </w:r>
      <w:proofErr w:type="spellStart"/>
      <w:r w:rsidRPr="004E5157">
        <w:rPr>
          <w:rFonts w:eastAsia="MS Mincho"/>
          <w:spacing w:val="-1"/>
          <w:sz w:val="22"/>
        </w:rPr>
        <w:t>Tahap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pemilihan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dilakukan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mendapatkan</w:t>
      </w:r>
      <w:proofErr w:type="spellEnd"/>
      <w:r w:rsidRPr="004E5157">
        <w:rPr>
          <w:rFonts w:eastAsia="MS Mincho"/>
          <w:spacing w:val="-1"/>
          <w:sz w:val="22"/>
        </w:rPr>
        <w:t xml:space="preserve"> data yang </w:t>
      </w:r>
      <w:proofErr w:type="spellStart"/>
      <w:r w:rsidRPr="004E5157">
        <w:rPr>
          <w:rFonts w:eastAsia="MS Mincho"/>
          <w:spacing w:val="-1"/>
          <w:sz w:val="22"/>
        </w:rPr>
        <w:t>sesuai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dengan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tema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penelitian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diangkat</w:t>
      </w:r>
      <w:proofErr w:type="spellEnd"/>
      <w:r w:rsidRPr="004E5157">
        <w:rPr>
          <w:rFonts w:eastAsia="MS Mincho"/>
          <w:spacing w:val="-1"/>
          <w:sz w:val="22"/>
        </w:rPr>
        <w:t xml:space="preserve">. </w:t>
      </w:r>
      <w:proofErr w:type="spellStart"/>
      <w:r w:rsidRPr="004E5157">
        <w:rPr>
          <w:rFonts w:eastAsia="MS Mincho"/>
          <w:spacing w:val="-1"/>
          <w:sz w:val="22"/>
        </w:rPr>
        <w:t>Penelitian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memerlukan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nasabah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sebuah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perusahaan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asuransi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berbagai</w:t>
      </w:r>
      <w:proofErr w:type="spellEnd"/>
      <w:r w:rsidRPr="004E5157">
        <w:rPr>
          <w:rFonts w:eastAsia="MS Mincho"/>
          <w:spacing w:val="-1"/>
          <w:sz w:val="22"/>
        </w:rPr>
        <w:t xml:space="preserve"> department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sebuah</w:t>
      </w:r>
      <w:proofErr w:type="spellEnd"/>
      <w:r w:rsidRPr="004E5157">
        <w:rPr>
          <w:rFonts w:eastAsia="MS Mincho"/>
          <w:spacing w:val="-1"/>
          <w:sz w:val="22"/>
        </w:rPr>
        <w:t xml:space="preserve"> divisi </w:t>
      </w:r>
      <w:proofErr w:type="spellStart"/>
      <w:r w:rsidRPr="004E5157">
        <w:rPr>
          <w:rFonts w:eastAsia="MS Mincho"/>
          <w:spacing w:val="-1"/>
          <w:sz w:val="22"/>
        </w:rPr>
        <w:t>pemasaran</w:t>
      </w:r>
      <w:proofErr w:type="spellEnd"/>
      <w:r w:rsidRPr="004E5157">
        <w:rPr>
          <w:rFonts w:eastAsia="MS Mincho"/>
          <w:spacing w:val="-1"/>
          <w:sz w:val="22"/>
        </w:rPr>
        <w:t xml:space="preserve">, data </w:t>
      </w:r>
      <w:proofErr w:type="spellStart"/>
      <w:r w:rsidRPr="004E5157">
        <w:rPr>
          <w:rFonts w:eastAsia="MS Mincho"/>
          <w:spacing w:val="-1"/>
          <w:sz w:val="22"/>
        </w:rPr>
        <w:t>tersebut</w:t>
      </w:r>
      <w:proofErr w:type="spellEnd"/>
      <w:r w:rsidRPr="004E5157">
        <w:rPr>
          <w:rFonts w:eastAsia="MS Mincho"/>
          <w:spacing w:val="-1"/>
          <w:sz w:val="22"/>
        </w:rPr>
        <w:t xml:space="preserve"> di </w:t>
      </w:r>
      <w:proofErr w:type="spellStart"/>
      <w:r w:rsidRPr="004E5157">
        <w:rPr>
          <w:rFonts w:eastAsia="MS Mincho"/>
          <w:spacing w:val="-1"/>
          <w:sz w:val="22"/>
        </w:rPr>
        <w:t>ambil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tahun</w:t>
      </w:r>
      <w:proofErr w:type="spellEnd"/>
      <w:r w:rsidRPr="004E5157">
        <w:rPr>
          <w:rFonts w:eastAsia="MS Mincho"/>
          <w:spacing w:val="-1"/>
          <w:sz w:val="22"/>
        </w:rPr>
        <w:t xml:space="preserve"> 2017 </w:t>
      </w:r>
      <w:proofErr w:type="spellStart"/>
      <w:r w:rsidRPr="004E5157">
        <w:rPr>
          <w:rFonts w:eastAsia="MS Mincho"/>
          <w:spacing w:val="-1"/>
          <w:sz w:val="22"/>
        </w:rPr>
        <w:t>hingga</w:t>
      </w:r>
      <w:proofErr w:type="spellEnd"/>
      <w:r w:rsidRPr="004E5157">
        <w:rPr>
          <w:rFonts w:eastAsia="MS Mincho"/>
          <w:spacing w:val="-1"/>
          <w:sz w:val="22"/>
        </w:rPr>
        <w:t xml:space="preserve"> 2019. Dari </w:t>
      </w:r>
      <w:proofErr w:type="spellStart"/>
      <w:r w:rsidRPr="004E5157">
        <w:rPr>
          <w:rFonts w:eastAsia="MS Mincho"/>
          <w:spacing w:val="-1"/>
          <w:sz w:val="22"/>
        </w:rPr>
        <w:t>tahap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pemilihan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ini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didapatkan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sebanyak</w:t>
      </w:r>
      <w:proofErr w:type="spellEnd"/>
      <w:r w:rsidRPr="004E5157">
        <w:rPr>
          <w:rFonts w:eastAsia="MS Mincho"/>
          <w:spacing w:val="-1"/>
          <w:sz w:val="22"/>
        </w:rPr>
        <w:t xml:space="preserve"> 600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mentah</w:t>
      </w:r>
      <w:proofErr w:type="spellEnd"/>
      <w:r w:rsidRPr="004E5157">
        <w:rPr>
          <w:rFonts w:eastAsia="MS Mincho"/>
          <w:spacing w:val="-1"/>
          <w:sz w:val="22"/>
        </w:rPr>
        <w:t xml:space="preserve"> yang di </w:t>
      </w:r>
      <w:proofErr w:type="spellStart"/>
      <w:r w:rsidRPr="004E5157">
        <w:rPr>
          <w:rFonts w:eastAsia="MS Mincho"/>
          <w:spacing w:val="-1"/>
          <w:sz w:val="22"/>
        </w:rPr>
        <w:t>dapatkan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dua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tahun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tersebut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yaitu</w:t>
      </w:r>
      <w:proofErr w:type="spellEnd"/>
      <w:r w:rsidRPr="004E5157">
        <w:rPr>
          <w:rFonts w:eastAsia="MS Mincho"/>
          <w:spacing w:val="-1"/>
          <w:sz w:val="22"/>
        </w:rPr>
        <w:t xml:space="preserve"> 4000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beberapa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departement</w:t>
      </w:r>
      <w:proofErr w:type="spellEnd"/>
      <w:r w:rsidRPr="004E5157">
        <w:rPr>
          <w:rFonts w:eastAsia="MS Mincho"/>
          <w:spacing w:val="-1"/>
          <w:sz w:val="22"/>
        </w:rPr>
        <w:t xml:space="preserve">. Parameter yang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nasabah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proofErr w:type="gramStart"/>
      <w:r w:rsidRPr="004E5157">
        <w:rPr>
          <w:rFonts w:eastAsia="MS Mincho"/>
          <w:spacing w:val="-1"/>
          <w:sz w:val="22"/>
        </w:rPr>
        <w:t>yaitu</w:t>
      </w:r>
      <w:proofErr w:type="spellEnd"/>
      <w:r w:rsidRPr="004E5157">
        <w:rPr>
          <w:rFonts w:eastAsia="MS Mincho"/>
          <w:spacing w:val="-1"/>
          <w:sz w:val="22"/>
        </w:rPr>
        <w:t xml:space="preserve">  </w:t>
      </w:r>
      <w:bookmarkStart w:id="5" w:name="_Hlk51594626"/>
      <w:proofErr w:type="spellStart"/>
      <w:r w:rsidRPr="004E5157">
        <w:rPr>
          <w:rFonts w:eastAsia="MS Mincho"/>
          <w:spacing w:val="-1"/>
          <w:sz w:val="22"/>
        </w:rPr>
        <w:t>Kecamatan</w:t>
      </w:r>
      <w:proofErr w:type="spellEnd"/>
      <w:proofErr w:type="gramEnd"/>
      <w:r w:rsidRPr="004E5157">
        <w:rPr>
          <w:rFonts w:eastAsia="MS Mincho"/>
          <w:spacing w:val="-1"/>
          <w:sz w:val="22"/>
        </w:rPr>
        <w:t xml:space="preserve">, </w:t>
      </w:r>
      <w:proofErr w:type="spellStart"/>
      <w:r w:rsidRPr="004E5157">
        <w:rPr>
          <w:rFonts w:eastAsia="MS Mincho"/>
          <w:spacing w:val="-1"/>
          <w:sz w:val="22"/>
        </w:rPr>
        <w:t>Intensitas</w:t>
      </w:r>
      <w:proofErr w:type="spellEnd"/>
      <w:r w:rsidRPr="004E5157">
        <w:rPr>
          <w:rFonts w:eastAsia="MS Mincho"/>
          <w:spacing w:val="-1"/>
          <w:sz w:val="22"/>
        </w:rPr>
        <w:t xml:space="preserve"> Curah </w:t>
      </w:r>
      <w:proofErr w:type="spellStart"/>
      <w:r w:rsidRPr="004E5157">
        <w:rPr>
          <w:rFonts w:eastAsia="MS Mincho"/>
          <w:spacing w:val="-1"/>
          <w:sz w:val="22"/>
        </w:rPr>
        <w:t>Hujan</w:t>
      </w:r>
      <w:proofErr w:type="spellEnd"/>
      <w:r w:rsidRPr="004E5157">
        <w:rPr>
          <w:rFonts w:eastAsia="MS Mincho"/>
          <w:spacing w:val="-1"/>
          <w:sz w:val="22"/>
        </w:rPr>
        <w:t xml:space="preserve">, Debit Air, Luas Wilayah, </w:t>
      </w:r>
      <w:proofErr w:type="spellStart"/>
      <w:r w:rsidRPr="004E5157">
        <w:rPr>
          <w:rFonts w:eastAsia="MS Mincho"/>
          <w:spacing w:val="-1"/>
          <w:sz w:val="22"/>
        </w:rPr>
        <w:t>Lamanya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Hujan</w:t>
      </w:r>
      <w:proofErr w:type="spellEnd"/>
      <w:r w:rsidRPr="004E5157">
        <w:rPr>
          <w:rFonts w:eastAsia="MS Mincho"/>
          <w:spacing w:val="-1"/>
          <w:sz w:val="22"/>
        </w:rPr>
        <w:t xml:space="preserve">, </w:t>
      </w:r>
      <w:proofErr w:type="spellStart"/>
      <w:r w:rsidRPr="004E5157">
        <w:rPr>
          <w:rFonts w:eastAsia="MS Mincho"/>
          <w:spacing w:val="-1"/>
          <w:sz w:val="22"/>
        </w:rPr>
        <w:t>Kepadatan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Penduduk</w:t>
      </w:r>
      <w:proofErr w:type="spellEnd"/>
      <w:r w:rsidRPr="004E5157">
        <w:rPr>
          <w:rFonts w:eastAsia="MS Mincho"/>
          <w:spacing w:val="-1"/>
          <w:sz w:val="22"/>
        </w:rPr>
        <w:t xml:space="preserve">, dan label yang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 pada </w:t>
      </w:r>
      <w:proofErr w:type="spellStart"/>
      <w:r w:rsidRPr="004E5157">
        <w:rPr>
          <w:rFonts w:eastAsia="MS Mincho"/>
          <w:spacing w:val="-1"/>
          <w:sz w:val="22"/>
        </w:rPr>
        <w:t>penelitian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itu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adalah</w:t>
      </w:r>
      <w:proofErr w:type="spellEnd"/>
      <w:r w:rsidRPr="004E5157">
        <w:rPr>
          <w:rFonts w:eastAsia="MS Mincho"/>
          <w:spacing w:val="-1"/>
          <w:sz w:val="22"/>
        </w:rPr>
        <w:t xml:space="preserve"> Target. </w:t>
      </w:r>
    </w:p>
    <w:bookmarkEnd w:id="5"/>
    <w:p w14:paraId="48CD0E7E" w14:textId="77777777" w:rsidR="004E5157" w:rsidRPr="004E5157" w:rsidRDefault="004E5157" w:rsidP="004E5157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</w:p>
    <w:p w14:paraId="7DB1CA91" w14:textId="77777777" w:rsidR="004E5157" w:rsidRPr="004E5157" w:rsidRDefault="004E5157" w:rsidP="004E5157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 xml:space="preserve">3.2 Data Pre-processing / Cleaning </w:t>
      </w:r>
    </w:p>
    <w:p w14:paraId="28B511DE" w14:textId="77777777" w:rsidR="004E5157" w:rsidRPr="004E5157" w:rsidRDefault="004E5157" w:rsidP="004E5157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ab/>
        <w:t xml:space="preserve">Pada </w:t>
      </w:r>
      <w:proofErr w:type="spellStart"/>
      <w:r w:rsidRPr="004E5157">
        <w:rPr>
          <w:rFonts w:eastAsia="MS Mincho"/>
          <w:spacing w:val="-1"/>
          <w:sz w:val="22"/>
        </w:rPr>
        <w:t>penelitian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ini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tahap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pembersihan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dilakukan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karena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melihat</w:t>
      </w:r>
      <w:proofErr w:type="spellEnd"/>
      <w:r w:rsidRPr="004E5157">
        <w:rPr>
          <w:rFonts w:eastAsia="MS Mincho"/>
          <w:spacing w:val="-1"/>
          <w:sz w:val="22"/>
        </w:rPr>
        <w:t xml:space="preserve"> data yang </w:t>
      </w:r>
      <w:proofErr w:type="spellStart"/>
      <w:r w:rsidRPr="004E5157">
        <w:rPr>
          <w:rFonts w:eastAsia="MS Mincho"/>
          <w:spacing w:val="-1"/>
          <w:sz w:val="22"/>
        </w:rPr>
        <w:t>tersedia</w:t>
      </w:r>
      <w:proofErr w:type="spellEnd"/>
      <w:r w:rsidRPr="004E5157">
        <w:rPr>
          <w:rFonts w:eastAsia="MS Mincho"/>
          <w:spacing w:val="-1"/>
          <w:sz w:val="22"/>
        </w:rPr>
        <w:t xml:space="preserve"> pada database di </w:t>
      </w:r>
      <w:proofErr w:type="spellStart"/>
      <w:r w:rsidRPr="004E5157">
        <w:rPr>
          <w:rFonts w:eastAsia="MS Mincho"/>
          <w:spacing w:val="-1"/>
          <w:sz w:val="22"/>
        </w:rPr>
        <w:t>perusahaan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tersebut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masih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sangat</w:t>
      </w:r>
      <w:proofErr w:type="spellEnd"/>
      <w:r w:rsidRPr="004E5157">
        <w:rPr>
          <w:rFonts w:eastAsia="MS Mincho"/>
          <w:spacing w:val="-1"/>
          <w:sz w:val="22"/>
        </w:rPr>
        <w:t xml:space="preserve"> minim yang </w:t>
      </w:r>
      <w:proofErr w:type="spellStart"/>
      <w:r w:rsidRPr="004E5157">
        <w:rPr>
          <w:rFonts w:eastAsia="MS Mincho"/>
          <w:spacing w:val="-1"/>
          <w:sz w:val="22"/>
        </w:rPr>
        <w:t>dibutuhkan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pengolahan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penentuan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nilai</w:t>
      </w:r>
      <w:proofErr w:type="spellEnd"/>
      <w:r w:rsidRPr="004E5157">
        <w:rPr>
          <w:rFonts w:eastAsia="MS Mincho"/>
          <w:spacing w:val="-1"/>
          <w:sz w:val="22"/>
        </w:rPr>
        <w:t xml:space="preserve"> accuracy </w:t>
      </w:r>
      <w:proofErr w:type="spellStart"/>
      <w:r w:rsidRPr="004E5157">
        <w:rPr>
          <w:rFonts w:eastAsia="MS Mincho"/>
          <w:spacing w:val="-1"/>
          <w:sz w:val="22"/>
        </w:rPr>
        <w:t>nya</w:t>
      </w:r>
      <w:proofErr w:type="spellEnd"/>
      <w:r w:rsidRPr="004E5157">
        <w:rPr>
          <w:rFonts w:eastAsia="MS Mincho"/>
          <w:spacing w:val="-1"/>
          <w:sz w:val="22"/>
        </w:rPr>
        <w:t xml:space="preserve">. </w:t>
      </w:r>
      <w:proofErr w:type="spellStart"/>
      <w:r w:rsidRPr="004E5157">
        <w:rPr>
          <w:rFonts w:eastAsia="MS Mincho"/>
          <w:spacing w:val="-1"/>
          <w:sz w:val="22"/>
        </w:rPr>
        <w:t>Tahap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pembersihan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ini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berfungsi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menghilangkan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duplikasi</w:t>
      </w:r>
      <w:proofErr w:type="spellEnd"/>
      <w:r w:rsidRPr="004E5157">
        <w:rPr>
          <w:rFonts w:eastAsia="MS Mincho"/>
          <w:spacing w:val="-1"/>
          <w:sz w:val="22"/>
        </w:rPr>
        <w:t xml:space="preserve">, </w:t>
      </w:r>
      <w:proofErr w:type="spellStart"/>
      <w:r w:rsidRPr="004E5157">
        <w:rPr>
          <w:rFonts w:eastAsia="MS Mincho"/>
          <w:spacing w:val="-1"/>
          <w:sz w:val="22"/>
        </w:rPr>
        <w:t>kesalahan</w:t>
      </w:r>
      <w:proofErr w:type="spellEnd"/>
      <w:r w:rsidRPr="004E5157">
        <w:rPr>
          <w:rFonts w:eastAsia="MS Mincho"/>
          <w:spacing w:val="-1"/>
          <w:sz w:val="22"/>
        </w:rPr>
        <w:t xml:space="preserve">, dan validation rules pada database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sebuat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mentah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tersebut</w:t>
      </w:r>
      <w:proofErr w:type="spellEnd"/>
      <w:r w:rsidRPr="004E5157">
        <w:rPr>
          <w:rFonts w:eastAsia="MS Mincho"/>
          <w:spacing w:val="-1"/>
          <w:sz w:val="22"/>
        </w:rPr>
        <w:t xml:space="preserve">. </w:t>
      </w:r>
    </w:p>
    <w:p w14:paraId="457B286C" w14:textId="77777777" w:rsidR="004E5157" w:rsidRPr="004E5157" w:rsidRDefault="004E5157" w:rsidP="004E5157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</w:p>
    <w:p w14:paraId="20CA889C" w14:textId="77777777" w:rsidR="004E5157" w:rsidRPr="004E5157" w:rsidRDefault="004E5157" w:rsidP="004E5157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>3.</w:t>
      </w:r>
      <w:proofErr w:type="gramStart"/>
      <w:r w:rsidRPr="004E5157">
        <w:rPr>
          <w:rFonts w:eastAsia="MS Mincho"/>
          <w:spacing w:val="-1"/>
          <w:sz w:val="22"/>
        </w:rPr>
        <w:t>3.Transformation</w:t>
      </w:r>
      <w:proofErr w:type="gramEnd"/>
      <w:r w:rsidRPr="004E5157">
        <w:rPr>
          <w:rFonts w:eastAsia="MS Mincho"/>
          <w:spacing w:val="-1"/>
          <w:sz w:val="22"/>
        </w:rPr>
        <w:t xml:space="preserve"> </w:t>
      </w:r>
    </w:p>
    <w:p w14:paraId="14E78631" w14:textId="77777777" w:rsidR="004E5157" w:rsidRPr="004E5157" w:rsidRDefault="004E5157" w:rsidP="004E5157">
      <w:pPr>
        <w:tabs>
          <w:tab w:val="left" w:pos="288"/>
        </w:tabs>
        <w:ind w:firstLine="289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ab/>
      </w:r>
      <w:proofErr w:type="spellStart"/>
      <w:r w:rsidRPr="004E5157">
        <w:rPr>
          <w:rFonts w:eastAsia="MS Mincho"/>
          <w:spacing w:val="-1"/>
          <w:sz w:val="22"/>
        </w:rPr>
        <w:t>Tahap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ini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merupakan</w:t>
      </w:r>
      <w:proofErr w:type="spellEnd"/>
      <w:r w:rsidRPr="004E5157">
        <w:rPr>
          <w:rFonts w:eastAsia="MS Mincho"/>
          <w:spacing w:val="-1"/>
          <w:sz w:val="22"/>
        </w:rPr>
        <w:t xml:space="preserve"> proses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melakukan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perubahan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tabel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terhadap</w:t>
      </w:r>
      <w:proofErr w:type="spellEnd"/>
      <w:r w:rsidRPr="004E5157">
        <w:rPr>
          <w:rFonts w:eastAsia="MS Mincho"/>
          <w:spacing w:val="-1"/>
          <w:sz w:val="22"/>
        </w:rPr>
        <w:t xml:space="preserve"> data yang </w:t>
      </w:r>
      <w:proofErr w:type="spellStart"/>
      <w:r w:rsidRPr="004E5157">
        <w:rPr>
          <w:rFonts w:eastAsia="MS Mincho"/>
          <w:spacing w:val="-1"/>
          <w:sz w:val="22"/>
        </w:rPr>
        <w:t>telah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dipilih</w:t>
      </w:r>
      <w:proofErr w:type="spellEnd"/>
      <w:r w:rsidRPr="004E5157">
        <w:rPr>
          <w:rFonts w:eastAsia="MS Mincho"/>
          <w:spacing w:val="-1"/>
          <w:sz w:val="22"/>
        </w:rPr>
        <w:t xml:space="preserve">, </w:t>
      </w:r>
      <w:proofErr w:type="spellStart"/>
      <w:r w:rsidRPr="004E5157">
        <w:rPr>
          <w:rFonts w:eastAsia="MS Mincho"/>
          <w:spacing w:val="-1"/>
          <w:sz w:val="22"/>
        </w:rPr>
        <w:t>sehingga</w:t>
      </w:r>
      <w:proofErr w:type="spellEnd"/>
      <w:r w:rsidRPr="004E5157">
        <w:rPr>
          <w:rFonts w:eastAsia="MS Mincho"/>
          <w:spacing w:val="-1"/>
          <w:sz w:val="22"/>
        </w:rPr>
        <w:t xml:space="preserve"> data </w:t>
      </w:r>
      <w:proofErr w:type="spellStart"/>
      <w:r w:rsidRPr="004E5157">
        <w:rPr>
          <w:rFonts w:eastAsia="MS Mincho"/>
          <w:spacing w:val="-1"/>
          <w:sz w:val="22"/>
        </w:rPr>
        <w:t>tersebut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sesuai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proses data mining. </w:t>
      </w:r>
      <w:proofErr w:type="spellStart"/>
      <w:r w:rsidRPr="004E5157">
        <w:rPr>
          <w:rFonts w:eastAsia="MS Mincho"/>
          <w:spacing w:val="-1"/>
          <w:sz w:val="22"/>
        </w:rPr>
        <w:t>Tabel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akan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 pada </w:t>
      </w:r>
      <w:proofErr w:type="spellStart"/>
      <w:r w:rsidRPr="004E5157">
        <w:rPr>
          <w:rFonts w:eastAsia="MS Mincho"/>
          <w:spacing w:val="-1"/>
          <w:sz w:val="22"/>
        </w:rPr>
        <w:t>penelitian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ini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berupa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tabel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dengan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Kecamatan</w:t>
      </w:r>
      <w:proofErr w:type="spellEnd"/>
      <w:r w:rsidRPr="004E5157">
        <w:rPr>
          <w:rFonts w:eastAsia="MS Mincho"/>
          <w:spacing w:val="-1"/>
          <w:sz w:val="22"/>
        </w:rPr>
        <w:t xml:space="preserve">, </w:t>
      </w:r>
      <w:proofErr w:type="spellStart"/>
      <w:r w:rsidRPr="004E5157">
        <w:rPr>
          <w:rFonts w:eastAsia="MS Mincho"/>
          <w:spacing w:val="-1"/>
          <w:sz w:val="22"/>
        </w:rPr>
        <w:t>Intensitas</w:t>
      </w:r>
      <w:proofErr w:type="spellEnd"/>
      <w:r w:rsidRPr="004E5157">
        <w:rPr>
          <w:rFonts w:eastAsia="MS Mincho"/>
          <w:spacing w:val="-1"/>
          <w:sz w:val="22"/>
        </w:rPr>
        <w:t xml:space="preserve"> Curah </w:t>
      </w:r>
      <w:proofErr w:type="spellStart"/>
      <w:r w:rsidRPr="004E5157">
        <w:rPr>
          <w:rFonts w:eastAsia="MS Mincho"/>
          <w:spacing w:val="-1"/>
          <w:sz w:val="22"/>
        </w:rPr>
        <w:t>Hujan</w:t>
      </w:r>
      <w:proofErr w:type="spellEnd"/>
      <w:r w:rsidRPr="004E5157">
        <w:rPr>
          <w:rFonts w:eastAsia="MS Mincho"/>
          <w:spacing w:val="-1"/>
          <w:sz w:val="22"/>
        </w:rPr>
        <w:t xml:space="preserve">, Debit Air, Luas Wilayah, </w:t>
      </w:r>
      <w:proofErr w:type="spellStart"/>
      <w:r w:rsidRPr="004E5157">
        <w:rPr>
          <w:rFonts w:eastAsia="MS Mincho"/>
          <w:spacing w:val="-1"/>
          <w:sz w:val="22"/>
        </w:rPr>
        <w:t>Lamanya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Hujan</w:t>
      </w:r>
      <w:proofErr w:type="spellEnd"/>
      <w:r w:rsidRPr="004E5157">
        <w:rPr>
          <w:rFonts w:eastAsia="MS Mincho"/>
          <w:spacing w:val="-1"/>
          <w:sz w:val="22"/>
        </w:rPr>
        <w:t xml:space="preserve">, </w:t>
      </w:r>
      <w:proofErr w:type="spellStart"/>
      <w:r w:rsidRPr="004E5157">
        <w:rPr>
          <w:rFonts w:eastAsia="MS Mincho"/>
          <w:spacing w:val="-1"/>
          <w:sz w:val="22"/>
        </w:rPr>
        <w:t>Kepadatan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Penduduk</w:t>
      </w:r>
      <w:proofErr w:type="spellEnd"/>
      <w:r w:rsidRPr="004E5157">
        <w:rPr>
          <w:rFonts w:eastAsia="MS Mincho"/>
          <w:spacing w:val="-1"/>
          <w:sz w:val="22"/>
        </w:rPr>
        <w:t xml:space="preserve">, dan label yang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 pada </w:t>
      </w:r>
      <w:proofErr w:type="spellStart"/>
      <w:r w:rsidRPr="004E5157">
        <w:rPr>
          <w:rFonts w:eastAsia="MS Mincho"/>
          <w:spacing w:val="-1"/>
          <w:sz w:val="22"/>
        </w:rPr>
        <w:t>penelitian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itu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adalah</w:t>
      </w:r>
      <w:proofErr w:type="spellEnd"/>
      <w:r w:rsidRPr="004E5157">
        <w:rPr>
          <w:rFonts w:eastAsia="MS Mincho"/>
          <w:spacing w:val="-1"/>
          <w:sz w:val="22"/>
        </w:rPr>
        <w:t xml:space="preserve"> Target.</w:t>
      </w:r>
    </w:p>
    <w:p w14:paraId="1113BE26" w14:textId="1E138711" w:rsidR="004E5157" w:rsidRPr="004E5157" w:rsidRDefault="004E5157" w:rsidP="004E5157">
      <w:pPr>
        <w:tabs>
          <w:tab w:val="left" w:pos="288"/>
        </w:tabs>
        <w:jc w:val="both"/>
        <w:rPr>
          <w:rFonts w:eastAsia="MS Mincho"/>
          <w:spacing w:val="-1"/>
          <w:sz w:val="22"/>
        </w:rPr>
      </w:pPr>
      <w:bookmarkStart w:id="6" w:name="_Hlk52228578"/>
      <w:r w:rsidRPr="004E5157">
        <w:rPr>
          <w:rFonts w:eastAsia="MS Mincho"/>
          <w:noProof/>
          <w:spacing w:val="-1"/>
          <w:sz w:val="22"/>
        </w:rPr>
        <w:lastRenderedPageBreak/>
        <w:drawing>
          <wp:inline distT="0" distB="0" distL="0" distR="0" wp14:anchorId="7B736220" wp14:editId="0B9CEBED">
            <wp:extent cx="5577205" cy="1680210"/>
            <wp:effectExtent l="0" t="0" r="444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3D72820F" w14:textId="77777777" w:rsidR="004E5157" w:rsidRPr="004E5157" w:rsidRDefault="004E5157" w:rsidP="004E5157">
      <w:pPr>
        <w:tabs>
          <w:tab w:val="left" w:pos="288"/>
        </w:tabs>
        <w:jc w:val="center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 xml:space="preserve">Gambar 2. </w:t>
      </w:r>
      <w:proofErr w:type="spellStart"/>
      <w:r w:rsidRPr="004E5157">
        <w:rPr>
          <w:rFonts w:eastAsia="MS Mincho"/>
          <w:spacing w:val="-1"/>
          <w:sz w:val="22"/>
        </w:rPr>
        <w:t>Tabel</w:t>
      </w:r>
      <w:proofErr w:type="spellEnd"/>
      <w:r w:rsidRPr="004E5157">
        <w:rPr>
          <w:rFonts w:eastAsia="MS Mincho"/>
          <w:spacing w:val="-1"/>
          <w:sz w:val="22"/>
        </w:rPr>
        <w:t xml:space="preserve"> Data Training</w:t>
      </w:r>
    </w:p>
    <w:p w14:paraId="6CF45383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7434AF2A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>3.</w:t>
      </w:r>
      <w:proofErr w:type="gramStart"/>
      <w:r w:rsidRPr="004E5157">
        <w:rPr>
          <w:rFonts w:eastAsia="MS Mincho"/>
          <w:spacing w:val="-1"/>
          <w:sz w:val="22"/>
        </w:rPr>
        <w:t>4.Data</w:t>
      </w:r>
      <w:proofErr w:type="gramEnd"/>
      <w:r w:rsidRPr="004E5157">
        <w:rPr>
          <w:rFonts w:eastAsia="MS Mincho"/>
          <w:spacing w:val="-1"/>
          <w:sz w:val="22"/>
        </w:rPr>
        <w:t xml:space="preserve"> Mining </w:t>
      </w:r>
    </w:p>
    <w:p w14:paraId="11454A6C" w14:textId="538AD6EC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 xml:space="preserve">Proses </w:t>
      </w:r>
      <w:proofErr w:type="spellStart"/>
      <w:r w:rsidRPr="004E5157">
        <w:rPr>
          <w:rFonts w:eastAsia="MS Mincho"/>
          <w:spacing w:val="-1"/>
          <w:sz w:val="22"/>
        </w:rPr>
        <w:t>ini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bertujuan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mendapatkan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pola-pola</w:t>
      </w:r>
      <w:proofErr w:type="spellEnd"/>
      <w:r w:rsidRPr="004E5157">
        <w:rPr>
          <w:rFonts w:eastAsia="MS Mincho"/>
          <w:spacing w:val="-1"/>
          <w:sz w:val="22"/>
        </w:rPr>
        <w:t xml:space="preserve"> dan </w:t>
      </w:r>
      <w:proofErr w:type="spellStart"/>
      <w:r w:rsidRPr="004E5157">
        <w:rPr>
          <w:rFonts w:eastAsia="MS Mincho"/>
          <w:spacing w:val="-1"/>
          <w:sz w:val="22"/>
        </w:rPr>
        <w:t>informasi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tersembunyi</w:t>
      </w:r>
      <w:proofErr w:type="spellEnd"/>
      <w:r w:rsidRPr="004E5157">
        <w:rPr>
          <w:rFonts w:eastAsia="MS Mincho"/>
          <w:spacing w:val="-1"/>
          <w:sz w:val="22"/>
        </w:rPr>
        <w:t xml:space="preserve"> di </w:t>
      </w:r>
      <w:proofErr w:type="spellStart"/>
      <w:r w:rsidRPr="004E5157">
        <w:rPr>
          <w:rFonts w:eastAsia="MS Mincho"/>
          <w:spacing w:val="-1"/>
          <w:sz w:val="22"/>
        </w:rPr>
        <w:t>dalam</w:t>
      </w:r>
      <w:proofErr w:type="spellEnd"/>
      <w:r w:rsidRPr="004E5157">
        <w:rPr>
          <w:rFonts w:eastAsia="MS Mincho"/>
          <w:spacing w:val="-1"/>
          <w:sz w:val="22"/>
        </w:rPr>
        <w:t xml:space="preserve"> basis data yang </w:t>
      </w:r>
      <w:proofErr w:type="spellStart"/>
      <w:r w:rsidRPr="004E5157">
        <w:rPr>
          <w:rFonts w:eastAsia="MS Mincho"/>
          <w:spacing w:val="-1"/>
          <w:sz w:val="22"/>
        </w:rPr>
        <w:t>telah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melewati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tahap</w:t>
      </w:r>
      <w:proofErr w:type="spellEnd"/>
      <w:r w:rsidRPr="004E5157">
        <w:rPr>
          <w:rFonts w:eastAsia="MS Mincho"/>
          <w:spacing w:val="-1"/>
          <w:sz w:val="22"/>
        </w:rPr>
        <w:t xml:space="preserve"> transformation. Pada </w:t>
      </w:r>
      <w:proofErr w:type="spellStart"/>
      <w:r w:rsidRPr="004E5157">
        <w:rPr>
          <w:rFonts w:eastAsia="MS Mincho"/>
          <w:spacing w:val="-1"/>
          <w:sz w:val="22"/>
        </w:rPr>
        <w:t>tahap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ini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dibuat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tiga</w:t>
      </w:r>
      <w:proofErr w:type="spellEnd"/>
      <w:r w:rsidRPr="004E5157">
        <w:rPr>
          <w:rFonts w:eastAsia="MS Mincho"/>
          <w:spacing w:val="-1"/>
          <w:sz w:val="22"/>
        </w:rPr>
        <w:t xml:space="preserve"> form </w:t>
      </w:r>
      <w:proofErr w:type="spellStart"/>
      <w:r w:rsidRPr="004E5157">
        <w:rPr>
          <w:rFonts w:eastAsia="MS Mincho"/>
          <w:spacing w:val="-1"/>
          <w:sz w:val="22"/>
        </w:rPr>
        <w:t>utama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penelitian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yaitu</w:t>
      </w:r>
      <w:proofErr w:type="spellEnd"/>
      <w:r w:rsidRPr="004E5157">
        <w:rPr>
          <w:rFonts w:eastAsia="MS Mincho"/>
          <w:spacing w:val="-1"/>
          <w:sz w:val="22"/>
        </w:rPr>
        <w:t xml:space="preserve"> form k-Fold Cross validation, uji </w:t>
      </w:r>
      <w:proofErr w:type="spellStart"/>
      <w:r w:rsidRPr="004E5157">
        <w:rPr>
          <w:rFonts w:eastAsia="MS Mincho"/>
          <w:spacing w:val="-1"/>
          <w:sz w:val="22"/>
        </w:rPr>
        <w:t>akurasi</w:t>
      </w:r>
      <w:proofErr w:type="spellEnd"/>
      <w:r w:rsidRPr="004E5157">
        <w:rPr>
          <w:rFonts w:eastAsia="MS Mincho"/>
          <w:spacing w:val="-1"/>
          <w:sz w:val="22"/>
        </w:rPr>
        <w:t xml:space="preserve">, dan </w:t>
      </w:r>
      <w:proofErr w:type="spellStart"/>
      <w:r w:rsidRPr="004E5157">
        <w:rPr>
          <w:rFonts w:eastAsia="MS Mincho"/>
          <w:spacing w:val="-1"/>
          <w:sz w:val="22"/>
        </w:rPr>
        <w:t>prediksi</w:t>
      </w:r>
      <w:proofErr w:type="spellEnd"/>
      <w:r w:rsidRPr="004E5157">
        <w:rPr>
          <w:rFonts w:eastAsia="MS Mincho"/>
          <w:spacing w:val="-1"/>
          <w:sz w:val="22"/>
        </w:rPr>
        <w:t xml:space="preserve"> Naïve Bayes. </w:t>
      </w:r>
      <w:proofErr w:type="spellStart"/>
      <w:r w:rsidRPr="004E5157">
        <w:rPr>
          <w:rFonts w:eastAsia="MS Mincho"/>
          <w:spacing w:val="-1"/>
          <w:sz w:val="22"/>
        </w:rPr>
        <w:t>Metode</w:t>
      </w:r>
      <w:proofErr w:type="spellEnd"/>
      <w:r w:rsidRPr="004E5157">
        <w:rPr>
          <w:rFonts w:eastAsia="MS Mincho"/>
          <w:spacing w:val="-1"/>
          <w:sz w:val="22"/>
        </w:rPr>
        <w:t xml:space="preserve"> K-Fold Cross Validation dan Uji </w:t>
      </w:r>
      <w:proofErr w:type="spellStart"/>
      <w:r w:rsidRPr="004E5157">
        <w:rPr>
          <w:rFonts w:eastAsia="MS Mincho"/>
          <w:spacing w:val="-1"/>
          <w:sz w:val="22"/>
        </w:rPr>
        <w:t>akurasi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mengetahui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nilai</w:t>
      </w:r>
      <w:proofErr w:type="spellEnd"/>
      <w:r w:rsidRPr="004E5157">
        <w:rPr>
          <w:rFonts w:eastAsia="MS Mincho"/>
          <w:spacing w:val="-1"/>
          <w:sz w:val="22"/>
        </w:rPr>
        <w:t xml:space="preserve"> k-Optimal yang </w:t>
      </w:r>
      <w:proofErr w:type="spellStart"/>
      <w:r w:rsidRPr="004E5157">
        <w:rPr>
          <w:rFonts w:eastAsia="MS Mincho"/>
          <w:spacing w:val="-1"/>
          <w:sz w:val="22"/>
        </w:rPr>
        <w:t>dapat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dihasilkan</w:t>
      </w:r>
      <w:proofErr w:type="spellEnd"/>
      <w:r w:rsidRPr="004E5157">
        <w:rPr>
          <w:rFonts w:eastAsia="MS Mincho"/>
          <w:spacing w:val="-1"/>
          <w:sz w:val="22"/>
        </w:rPr>
        <w:t xml:space="preserve">. Setelah </w:t>
      </w:r>
      <w:proofErr w:type="spellStart"/>
      <w:r w:rsidRPr="004E5157">
        <w:rPr>
          <w:rFonts w:eastAsia="MS Mincho"/>
          <w:spacing w:val="-1"/>
          <w:sz w:val="22"/>
        </w:rPr>
        <w:t>mendapatkan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nilai</w:t>
      </w:r>
      <w:proofErr w:type="spellEnd"/>
      <w:r w:rsidRPr="004E5157">
        <w:rPr>
          <w:rFonts w:eastAsia="MS Mincho"/>
          <w:spacing w:val="-1"/>
          <w:sz w:val="22"/>
        </w:rPr>
        <w:t xml:space="preserve"> k-Optimal, </w:t>
      </w:r>
      <w:proofErr w:type="spellStart"/>
      <w:r w:rsidRPr="004E5157">
        <w:rPr>
          <w:rFonts w:eastAsia="MS Mincho"/>
          <w:spacing w:val="-1"/>
          <w:sz w:val="22"/>
        </w:rPr>
        <w:t>maka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selanjutnya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menggunakan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nilai</w:t>
      </w:r>
      <w:proofErr w:type="spellEnd"/>
      <w:r w:rsidRPr="004E5157">
        <w:rPr>
          <w:rFonts w:eastAsia="MS Mincho"/>
          <w:spacing w:val="-1"/>
          <w:sz w:val="22"/>
        </w:rPr>
        <w:t xml:space="preserve"> k </w:t>
      </w:r>
      <w:proofErr w:type="spellStart"/>
      <w:r w:rsidRPr="004E5157">
        <w:rPr>
          <w:rFonts w:eastAsia="MS Mincho"/>
          <w:spacing w:val="-1"/>
          <w:sz w:val="22"/>
        </w:rPr>
        <w:t>tersebut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melakukan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prediksi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nasabah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masuk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dalam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kategori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potensial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ada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berapa</w:t>
      </w:r>
      <w:proofErr w:type="spellEnd"/>
      <w:r w:rsidRPr="004E5157">
        <w:rPr>
          <w:rFonts w:eastAsia="MS Mincho"/>
          <w:spacing w:val="-1"/>
          <w:sz w:val="22"/>
        </w:rPr>
        <w:t xml:space="preserve"> dan yang </w:t>
      </w:r>
      <w:proofErr w:type="spellStart"/>
      <w:r w:rsidRPr="004E5157">
        <w:rPr>
          <w:rFonts w:eastAsia="MS Mincho"/>
          <w:spacing w:val="-1"/>
          <w:sz w:val="22"/>
        </w:rPr>
        <w:t>masuk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dalam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kategori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tidak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potensial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ada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berapa</w:t>
      </w:r>
      <w:proofErr w:type="spellEnd"/>
      <w:r w:rsidRPr="004E5157">
        <w:rPr>
          <w:rFonts w:eastAsia="MS Mincho"/>
          <w:spacing w:val="-1"/>
          <w:sz w:val="22"/>
        </w:rPr>
        <w:t xml:space="preserve">. </w:t>
      </w:r>
    </w:p>
    <w:p w14:paraId="2A44C250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left="288"/>
        <w:jc w:val="both"/>
        <w:rPr>
          <w:spacing w:val="4"/>
          <w:sz w:val="22"/>
          <w:szCs w:val="22"/>
        </w:rPr>
      </w:pPr>
      <w:r w:rsidRPr="004E5157">
        <w:rPr>
          <w:spacing w:val="-1"/>
          <w:sz w:val="22"/>
          <w:szCs w:val="22"/>
        </w:rPr>
        <w:t>A. H</w:t>
      </w:r>
      <w:r w:rsidRPr="004E5157">
        <w:rPr>
          <w:spacing w:val="3"/>
          <w:sz w:val="22"/>
          <w:szCs w:val="22"/>
        </w:rPr>
        <w:t>a</w:t>
      </w:r>
      <w:r w:rsidRPr="004E5157">
        <w:rPr>
          <w:sz w:val="22"/>
          <w:szCs w:val="22"/>
        </w:rPr>
        <w:t>s</w:t>
      </w:r>
      <w:r w:rsidRPr="004E5157">
        <w:rPr>
          <w:spacing w:val="-3"/>
          <w:sz w:val="22"/>
          <w:szCs w:val="22"/>
        </w:rPr>
        <w:t>i</w:t>
      </w:r>
      <w:r w:rsidRPr="004E5157">
        <w:rPr>
          <w:sz w:val="22"/>
          <w:szCs w:val="22"/>
        </w:rPr>
        <w:t>l</w:t>
      </w:r>
      <w:r w:rsidRPr="004E5157">
        <w:rPr>
          <w:spacing w:val="-1"/>
          <w:sz w:val="22"/>
          <w:szCs w:val="22"/>
        </w:rPr>
        <w:t xml:space="preserve"> </w:t>
      </w:r>
      <w:proofErr w:type="spellStart"/>
      <w:r w:rsidRPr="004E5157">
        <w:rPr>
          <w:spacing w:val="-1"/>
          <w:sz w:val="22"/>
          <w:szCs w:val="22"/>
        </w:rPr>
        <w:t>K</w:t>
      </w:r>
      <w:r w:rsidRPr="004E5157">
        <w:rPr>
          <w:spacing w:val="-4"/>
          <w:sz w:val="22"/>
          <w:szCs w:val="22"/>
        </w:rPr>
        <w:t>l</w:t>
      </w:r>
      <w:r w:rsidRPr="004E5157">
        <w:rPr>
          <w:spacing w:val="3"/>
          <w:sz w:val="22"/>
          <w:szCs w:val="22"/>
        </w:rPr>
        <w:t>a</w:t>
      </w:r>
      <w:r w:rsidRPr="004E5157">
        <w:rPr>
          <w:sz w:val="22"/>
          <w:szCs w:val="22"/>
        </w:rPr>
        <w:t>s</w:t>
      </w:r>
      <w:r w:rsidRPr="004E5157">
        <w:rPr>
          <w:spacing w:val="-3"/>
          <w:sz w:val="22"/>
          <w:szCs w:val="22"/>
        </w:rPr>
        <w:t>i</w:t>
      </w:r>
      <w:r w:rsidRPr="004E5157">
        <w:rPr>
          <w:spacing w:val="3"/>
          <w:sz w:val="22"/>
          <w:szCs w:val="22"/>
        </w:rPr>
        <w:t>f</w:t>
      </w:r>
      <w:r w:rsidRPr="004E5157">
        <w:rPr>
          <w:spacing w:val="1"/>
          <w:sz w:val="22"/>
          <w:szCs w:val="22"/>
        </w:rPr>
        <w:t>i</w:t>
      </w:r>
      <w:r w:rsidRPr="004E5157">
        <w:rPr>
          <w:spacing w:val="-5"/>
          <w:sz w:val="22"/>
          <w:szCs w:val="22"/>
        </w:rPr>
        <w:t>k</w:t>
      </w:r>
      <w:r w:rsidRPr="004E5157">
        <w:rPr>
          <w:spacing w:val="3"/>
          <w:sz w:val="22"/>
          <w:szCs w:val="22"/>
        </w:rPr>
        <w:t>a</w:t>
      </w:r>
      <w:r w:rsidRPr="004E5157">
        <w:rPr>
          <w:sz w:val="22"/>
          <w:szCs w:val="22"/>
        </w:rPr>
        <w:t>si</w:t>
      </w:r>
      <w:proofErr w:type="spellEnd"/>
      <w:r w:rsidRPr="004E5157">
        <w:rPr>
          <w:spacing w:val="-1"/>
          <w:sz w:val="22"/>
          <w:szCs w:val="22"/>
        </w:rPr>
        <w:t xml:space="preserve"> </w:t>
      </w:r>
      <w:proofErr w:type="spellStart"/>
      <w:r w:rsidRPr="004E5157">
        <w:rPr>
          <w:spacing w:val="4"/>
          <w:sz w:val="22"/>
          <w:szCs w:val="22"/>
        </w:rPr>
        <w:t>D</w:t>
      </w:r>
      <w:r w:rsidRPr="004E5157">
        <w:rPr>
          <w:spacing w:val="-2"/>
          <w:sz w:val="22"/>
          <w:szCs w:val="22"/>
        </w:rPr>
        <w:t>e</w:t>
      </w:r>
      <w:r w:rsidRPr="004E5157">
        <w:rPr>
          <w:spacing w:val="-5"/>
          <w:sz w:val="22"/>
          <w:szCs w:val="22"/>
        </w:rPr>
        <w:t>ng</w:t>
      </w:r>
      <w:r w:rsidRPr="004E5157">
        <w:rPr>
          <w:spacing w:val="7"/>
          <w:sz w:val="22"/>
          <w:szCs w:val="22"/>
        </w:rPr>
        <w:t>a</w:t>
      </w:r>
      <w:r w:rsidRPr="004E5157">
        <w:rPr>
          <w:sz w:val="22"/>
          <w:szCs w:val="22"/>
        </w:rPr>
        <w:t>n</w:t>
      </w:r>
      <w:proofErr w:type="spellEnd"/>
      <w:r w:rsidRPr="004E5157">
        <w:rPr>
          <w:spacing w:val="-2"/>
          <w:sz w:val="22"/>
          <w:szCs w:val="22"/>
        </w:rPr>
        <w:t xml:space="preserve"> </w:t>
      </w:r>
      <w:r w:rsidRPr="004E5157">
        <w:rPr>
          <w:spacing w:val="4"/>
          <w:sz w:val="22"/>
          <w:szCs w:val="22"/>
        </w:rPr>
        <w:t>Naïve Bayes:</w:t>
      </w:r>
    </w:p>
    <w:p w14:paraId="2ADF4FEE" w14:textId="4044FC6C" w:rsidR="004E5157" w:rsidRPr="004E5157" w:rsidRDefault="004E5157" w:rsidP="004E5157">
      <w:pPr>
        <w:tabs>
          <w:tab w:val="left" w:pos="288"/>
        </w:tabs>
        <w:spacing w:after="120" w:line="228" w:lineRule="auto"/>
        <w:jc w:val="right"/>
        <w:rPr>
          <w:rFonts w:eastAsia="MS Mincho"/>
          <w:spacing w:val="-1"/>
          <w:sz w:val="22"/>
        </w:rPr>
      </w:pPr>
      <w:r w:rsidRPr="004E5157">
        <w:rPr>
          <w:rFonts w:eastAsia="MS Mincho"/>
          <w:noProof/>
          <w:spacing w:val="-1"/>
          <w:sz w:val="22"/>
        </w:rPr>
        <w:drawing>
          <wp:inline distT="0" distB="0" distL="0" distR="0" wp14:anchorId="14886FCC" wp14:editId="5C4F430A">
            <wp:extent cx="5132926" cy="2018270"/>
            <wp:effectExtent l="0" t="0" r="0" b="127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432" cy="201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2145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jc w:val="center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 xml:space="preserve">Gambar 3. Desain Proses </w:t>
      </w:r>
      <w:proofErr w:type="spellStart"/>
      <w:r w:rsidRPr="004E5157">
        <w:rPr>
          <w:rFonts w:eastAsia="MS Mincho"/>
          <w:spacing w:val="-1"/>
          <w:sz w:val="22"/>
        </w:rPr>
        <w:t>algoritma</w:t>
      </w:r>
      <w:proofErr w:type="spellEnd"/>
      <w:r w:rsidRPr="004E5157">
        <w:rPr>
          <w:rFonts w:eastAsia="MS Mincho"/>
          <w:spacing w:val="-1"/>
          <w:sz w:val="22"/>
        </w:rPr>
        <w:t xml:space="preserve"> Naïve Bayes</w:t>
      </w:r>
    </w:p>
    <w:p w14:paraId="23AB3CAB" w14:textId="10641053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  <w:proofErr w:type="spellStart"/>
      <w:r w:rsidRPr="004E5157">
        <w:rPr>
          <w:rFonts w:eastAsia="MS Mincho"/>
          <w:spacing w:val="-1"/>
          <w:sz w:val="22"/>
        </w:rPr>
        <w:t>Pemodelan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dilakukan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dengan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memasukkan</w:t>
      </w:r>
      <w:proofErr w:type="spellEnd"/>
      <w:r w:rsidRPr="004E5157">
        <w:rPr>
          <w:rFonts w:eastAsia="MS Mincho"/>
          <w:spacing w:val="-1"/>
          <w:sz w:val="22"/>
        </w:rPr>
        <w:t xml:space="preserve"> data training yang </w:t>
      </w:r>
      <w:proofErr w:type="spellStart"/>
      <w:r w:rsidRPr="004E5157">
        <w:rPr>
          <w:rFonts w:eastAsia="MS Mincho"/>
          <w:spacing w:val="-1"/>
          <w:sz w:val="22"/>
        </w:rPr>
        <w:t>berjumlah</w:t>
      </w:r>
      <w:proofErr w:type="spellEnd"/>
      <w:r w:rsidRPr="004E5157">
        <w:rPr>
          <w:rFonts w:eastAsia="MS Mincho"/>
          <w:spacing w:val="-1"/>
          <w:sz w:val="22"/>
        </w:rPr>
        <w:t xml:space="preserve"> 150 record yang di input pada Read Excel dan </w:t>
      </w:r>
      <w:proofErr w:type="spellStart"/>
      <w:r w:rsidRPr="004E5157">
        <w:rPr>
          <w:rFonts w:eastAsia="MS Mincho"/>
          <w:spacing w:val="-1"/>
          <w:sz w:val="22"/>
        </w:rPr>
        <w:t>dihubungkan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dengan</w:t>
      </w:r>
      <w:proofErr w:type="spellEnd"/>
      <w:r w:rsidRPr="004E5157">
        <w:rPr>
          <w:rFonts w:eastAsia="MS Mincho"/>
          <w:spacing w:val="-1"/>
          <w:sz w:val="22"/>
        </w:rPr>
        <w:t xml:space="preserve"> Cross Validation. Setelah </w:t>
      </w:r>
      <w:proofErr w:type="spellStart"/>
      <w:r w:rsidRPr="004E5157">
        <w:rPr>
          <w:rFonts w:eastAsia="MS Mincho"/>
          <w:spacing w:val="-1"/>
          <w:sz w:val="22"/>
        </w:rPr>
        <w:t>itu</w:t>
      </w:r>
      <w:proofErr w:type="spellEnd"/>
      <w:r w:rsidRPr="004E5157">
        <w:rPr>
          <w:rFonts w:eastAsia="MS Mincho"/>
          <w:spacing w:val="-1"/>
          <w:sz w:val="22"/>
        </w:rPr>
        <w:t xml:space="preserve"> double </w:t>
      </w:r>
      <w:proofErr w:type="spellStart"/>
      <w:r w:rsidRPr="004E5157">
        <w:rPr>
          <w:rFonts w:eastAsia="MS Mincho"/>
          <w:spacing w:val="-1"/>
          <w:sz w:val="22"/>
        </w:rPr>
        <w:t>klik</w:t>
      </w:r>
      <w:proofErr w:type="spellEnd"/>
      <w:r w:rsidRPr="004E5157">
        <w:rPr>
          <w:rFonts w:eastAsia="MS Mincho"/>
          <w:spacing w:val="-1"/>
          <w:sz w:val="22"/>
        </w:rPr>
        <w:t xml:space="preserve"> cross validation </w:t>
      </w:r>
      <w:proofErr w:type="spellStart"/>
      <w:r w:rsidRPr="004E5157">
        <w:rPr>
          <w:rFonts w:eastAsia="MS Mincho"/>
          <w:spacing w:val="-1"/>
          <w:sz w:val="22"/>
        </w:rPr>
        <w:t>sampai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muncul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jendela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baru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dari</w:t>
      </w:r>
      <w:proofErr w:type="spellEnd"/>
      <w:r w:rsidRPr="004E5157">
        <w:rPr>
          <w:rFonts w:eastAsia="MS Mincho"/>
          <w:spacing w:val="-1"/>
          <w:sz w:val="22"/>
        </w:rPr>
        <w:t xml:space="preserve"> design yang </w:t>
      </w:r>
      <w:proofErr w:type="spellStart"/>
      <w:r w:rsidRPr="004E5157">
        <w:rPr>
          <w:rFonts w:eastAsia="MS Mincho"/>
          <w:spacing w:val="-1"/>
          <w:sz w:val="22"/>
        </w:rPr>
        <w:t>diinginkan</w:t>
      </w:r>
      <w:proofErr w:type="spellEnd"/>
      <w:r w:rsidRPr="004E5157">
        <w:rPr>
          <w:rFonts w:eastAsia="MS Mincho"/>
          <w:spacing w:val="-1"/>
          <w:sz w:val="22"/>
        </w:rPr>
        <w:t>.</w:t>
      </w:r>
    </w:p>
    <w:p w14:paraId="69D30BE7" w14:textId="607C8F42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2590B7DC" w14:textId="3BEA4771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25C38FB2" w14:textId="5A6C6ABE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0C47D504" w14:textId="3AC3B3B3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00D1AB2E" w14:textId="06A0AC53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5CFFB0DC" w14:textId="5830E2E9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667DF051" w14:textId="08792DF1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2BE43A36" w14:textId="6D9A0447" w:rsid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469C06FC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7B433579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lastRenderedPageBreak/>
        <w:t>B. Hasil Desain Cross Validation</w:t>
      </w:r>
    </w:p>
    <w:p w14:paraId="5C675C7D" w14:textId="2A45F7C4" w:rsidR="004E5157" w:rsidRPr="004E5157" w:rsidRDefault="004E5157" w:rsidP="004E5157">
      <w:pPr>
        <w:tabs>
          <w:tab w:val="left" w:pos="288"/>
        </w:tabs>
        <w:spacing w:after="120" w:line="228" w:lineRule="auto"/>
        <w:jc w:val="center"/>
        <w:rPr>
          <w:rFonts w:eastAsia="MS Mincho"/>
          <w:spacing w:val="-1"/>
          <w:sz w:val="22"/>
        </w:rPr>
      </w:pPr>
      <w:r w:rsidRPr="004E5157">
        <w:rPr>
          <w:rFonts w:eastAsia="MS Mincho"/>
          <w:noProof/>
          <w:spacing w:val="-1"/>
          <w:sz w:val="22"/>
        </w:rPr>
        <w:drawing>
          <wp:inline distT="0" distB="0" distL="0" distR="0" wp14:anchorId="5135967D" wp14:editId="3A38A606">
            <wp:extent cx="4472940" cy="2273935"/>
            <wp:effectExtent l="0" t="0" r="381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4193B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jc w:val="center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 xml:space="preserve">Gambar 4. Desain Cross Validation </w:t>
      </w:r>
    </w:p>
    <w:p w14:paraId="29589C8A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ab/>
      </w:r>
      <w:proofErr w:type="spellStart"/>
      <w:r w:rsidRPr="004E5157">
        <w:rPr>
          <w:rFonts w:eastAsia="MS Mincho"/>
          <w:spacing w:val="-1"/>
          <w:sz w:val="22"/>
        </w:rPr>
        <w:t>Dalam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jendela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gramStart"/>
      <w:r w:rsidRPr="004E5157">
        <w:rPr>
          <w:rFonts w:eastAsia="MS Mincho"/>
          <w:spacing w:val="-1"/>
          <w:sz w:val="22"/>
        </w:rPr>
        <w:t xml:space="preserve">Training  </w:t>
      </w:r>
      <w:proofErr w:type="spellStart"/>
      <w:r w:rsidRPr="004E5157">
        <w:rPr>
          <w:rFonts w:eastAsia="MS Mincho"/>
          <w:spacing w:val="-1"/>
          <w:sz w:val="22"/>
        </w:rPr>
        <w:t>tersebut</w:t>
      </w:r>
      <w:proofErr w:type="spellEnd"/>
      <w:proofErr w:type="gramEnd"/>
      <w:r w:rsidRPr="004E5157">
        <w:rPr>
          <w:rFonts w:eastAsia="MS Mincho"/>
          <w:spacing w:val="-1"/>
          <w:sz w:val="22"/>
        </w:rPr>
        <w:t xml:space="preserve">  </w:t>
      </w:r>
      <w:proofErr w:type="spellStart"/>
      <w:r w:rsidRPr="004E5157">
        <w:rPr>
          <w:rFonts w:eastAsia="MS Mincho"/>
          <w:spacing w:val="-1"/>
          <w:sz w:val="22"/>
        </w:rPr>
        <w:t>dimasukkan</w:t>
      </w:r>
      <w:proofErr w:type="spellEnd"/>
      <w:r w:rsidRPr="004E5157">
        <w:rPr>
          <w:rFonts w:eastAsia="MS Mincho"/>
          <w:spacing w:val="-1"/>
          <w:sz w:val="22"/>
        </w:rPr>
        <w:t xml:space="preserve">  Naïve Bayes, dan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jendela</w:t>
      </w:r>
      <w:proofErr w:type="spellEnd"/>
      <w:r w:rsidRPr="004E5157">
        <w:rPr>
          <w:rFonts w:eastAsia="MS Mincho"/>
          <w:spacing w:val="-1"/>
          <w:sz w:val="22"/>
        </w:rPr>
        <w:t xml:space="preserve"> Testing </w:t>
      </w:r>
      <w:proofErr w:type="spellStart"/>
      <w:r w:rsidRPr="004E5157">
        <w:rPr>
          <w:rFonts w:eastAsia="MS Mincho"/>
          <w:spacing w:val="-1"/>
          <w:sz w:val="22"/>
        </w:rPr>
        <w:t>dimasukkan</w:t>
      </w:r>
      <w:proofErr w:type="spellEnd"/>
      <w:r w:rsidRPr="004E5157">
        <w:rPr>
          <w:rFonts w:eastAsia="MS Mincho"/>
          <w:spacing w:val="-1"/>
          <w:sz w:val="22"/>
        </w:rPr>
        <w:t xml:space="preserve"> data Apply model dan </w:t>
      </w:r>
      <w:proofErr w:type="spellStart"/>
      <w:r w:rsidRPr="004E5157">
        <w:rPr>
          <w:rFonts w:eastAsia="MS Mincho"/>
          <w:spacing w:val="-1"/>
          <w:sz w:val="22"/>
        </w:rPr>
        <w:t>Performace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dengan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mencoba</w:t>
      </w:r>
      <w:proofErr w:type="spellEnd"/>
      <w:r w:rsidRPr="004E5157">
        <w:rPr>
          <w:rFonts w:eastAsia="MS Mincho"/>
          <w:spacing w:val="-1"/>
          <w:sz w:val="22"/>
        </w:rPr>
        <w:t xml:space="preserve"> number of folds </w:t>
      </w:r>
      <w:proofErr w:type="spellStart"/>
      <w:r w:rsidRPr="004E5157">
        <w:rPr>
          <w:rFonts w:eastAsia="MS Mincho"/>
          <w:spacing w:val="-1"/>
          <w:sz w:val="22"/>
        </w:rPr>
        <w:t>nya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sebanyak</w:t>
      </w:r>
      <w:proofErr w:type="spellEnd"/>
      <w:r w:rsidRPr="004E5157">
        <w:rPr>
          <w:rFonts w:eastAsia="MS Mincho"/>
          <w:spacing w:val="-1"/>
          <w:sz w:val="22"/>
        </w:rPr>
        <w:t xml:space="preserve"> K-10, </w:t>
      </w:r>
      <w:proofErr w:type="spellStart"/>
      <w:r w:rsidRPr="004E5157">
        <w:rPr>
          <w:rFonts w:eastAsia="MS Mincho"/>
          <w:spacing w:val="-1"/>
          <w:sz w:val="22"/>
        </w:rPr>
        <w:t>karena</w:t>
      </w:r>
      <w:proofErr w:type="spellEnd"/>
      <w:r w:rsidRPr="004E5157">
        <w:rPr>
          <w:rFonts w:eastAsia="MS Mincho"/>
          <w:spacing w:val="-1"/>
          <w:sz w:val="22"/>
        </w:rPr>
        <w:t xml:space="preserve"> di rasa </w:t>
      </w:r>
      <w:proofErr w:type="spellStart"/>
      <w:r w:rsidRPr="004E5157">
        <w:rPr>
          <w:rFonts w:eastAsia="MS Mincho"/>
          <w:spacing w:val="-1"/>
          <w:sz w:val="22"/>
        </w:rPr>
        <w:t>menggunakan</w:t>
      </w:r>
      <w:proofErr w:type="spellEnd"/>
      <w:r w:rsidRPr="004E5157">
        <w:rPr>
          <w:rFonts w:eastAsia="MS Mincho"/>
          <w:spacing w:val="-1"/>
          <w:sz w:val="22"/>
        </w:rPr>
        <w:t xml:space="preserve"> K-Fold </w:t>
      </w:r>
      <w:proofErr w:type="spellStart"/>
      <w:r w:rsidRPr="004E5157">
        <w:rPr>
          <w:rFonts w:eastAsia="MS Mincho"/>
          <w:spacing w:val="-1"/>
          <w:sz w:val="22"/>
        </w:rPr>
        <w:t>nya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sampai</w:t>
      </w:r>
      <w:proofErr w:type="spellEnd"/>
      <w:r w:rsidRPr="004E5157">
        <w:rPr>
          <w:rFonts w:eastAsia="MS Mincho"/>
          <w:spacing w:val="-1"/>
          <w:sz w:val="22"/>
        </w:rPr>
        <w:t xml:space="preserve"> 10 </w:t>
      </w:r>
      <w:proofErr w:type="spellStart"/>
      <w:r w:rsidRPr="004E5157">
        <w:rPr>
          <w:rFonts w:eastAsia="MS Mincho"/>
          <w:spacing w:val="-1"/>
          <w:sz w:val="22"/>
        </w:rPr>
        <w:t>hasil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dihasilkan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cukup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bagus</w:t>
      </w:r>
      <w:proofErr w:type="spellEnd"/>
      <w:r w:rsidRPr="004E5157">
        <w:rPr>
          <w:rFonts w:eastAsia="MS Mincho"/>
          <w:spacing w:val="-1"/>
          <w:sz w:val="22"/>
        </w:rPr>
        <w:t xml:space="preserve">. Setelah proses </w:t>
      </w:r>
      <w:proofErr w:type="spellStart"/>
      <w:r w:rsidRPr="004E5157">
        <w:rPr>
          <w:rFonts w:eastAsia="MS Mincho"/>
          <w:spacing w:val="-1"/>
          <w:sz w:val="22"/>
        </w:rPr>
        <w:t>dijalankan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mendapatkan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hasil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bisa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dilihat</w:t>
      </w:r>
      <w:proofErr w:type="spellEnd"/>
      <w:r w:rsidRPr="004E5157">
        <w:rPr>
          <w:rFonts w:eastAsia="MS Mincho"/>
          <w:spacing w:val="-1"/>
          <w:sz w:val="22"/>
        </w:rPr>
        <w:t xml:space="preserve"> pada menu result.</w:t>
      </w:r>
    </w:p>
    <w:p w14:paraId="477A2523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 xml:space="preserve">C. Nilai Accuracy </w:t>
      </w:r>
      <w:proofErr w:type="spellStart"/>
      <w:r w:rsidRPr="004E5157">
        <w:rPr>
          <w:rFonts w:eastAsia="MS Mincho"/>
          <w:spacing w:val="-1"/>
          <w:sz w:val="22"/>
        </w:rPr>
        <w:t>menggunakan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algoritma</w:t>
      </w:r>
      <w:proofErr w:type="spellEnd"/>
      <w:r w:rsidRPr="004E5157">
        <w:rPr>
          <w:rFonts w:eastAsia="MS Mincho"/>
          <w:spacing w:val="-1"/>
          <w:sz w:val="22"/>
        </w:rPr>
        <w:t xml:space="preserve"> Naïve Bayes</w:t>
      </w:r>
    </w:p>
    <w:p w14:paraId="33EF82BD" w14:textId="15164021" w:rsidR="004E5157" w:rsidRPr="004E5157" w:rsidRDefault="004E5157" w:rsidP="004E5157">
      <w:pPr>
        <w:tabs>
          <w:tab w:val="left" w:pos="288"/>
        </w:tabs>
        <w:spacing w:after="120" w:line="228" w:lineRule="auto"/>
        <w:jc w:val="center"/>
        <w:rPr>
          <w:rFonts w:eastAsia="MS Mincho"/>
          <w:spacing w:val="-1"/>
          <w:sz w:val="22"/>
        </w:rPr>
      </w:pPr>
      <w:r w:rsidRPr="004E5157">
        <w:rPr>
          <w:rFonts w:eastAsia="MS Mincho"/>
          <w:noProof/>
          <w:spacing w:val="-1"/>
          <w:sz w:val="22"/>
        </w:rPr>
        <w:drawing>
          <wp:inline distT="0" distB="0" distL="0" distR="0" wp14:anchorId="0FDB07CA" wp14:editId="410C6F4A">
            <wp:extent cx="5577205" cy="1656080"/>
            <wp:effectExtent l="0" t="0" r="4445" b="127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157">
        <w:rPr>
          <w:rFonts w:eastAsia="MS Mincho"/>
          <w:spacing w:val="-1"/>
          <w:sz w:val="22"/>
        </w:rPr>
        <w:t>Gambar 5. Result Hasil Accuracy</w:t>
      </w:r>
    </w:p>
    <w:p w14:paraId="06774A08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295FBF51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</w:p>
    <w:p w14:paraId="593B58EC" w14:textId="77777777" w:rsidR="004E5157" w:rsidRPr="004E5157" w:rsidRDefault="004E5157" w:rsidP="004E5157">
      <w:pPr>
        <w:spacing w:line="240" w:lineRule="exact"/>
        <w:ind w:left="360" w:firstLine="360"/>
        <w:rPr>
          <w:sz w:val="22"/>
          <w:szCs w:val="22"/>
        </w:rPr>
      </w:pPr>
      <w:proofErr w:type="spellStart"/>
      <w:r w:rsidRPr="004E5157">
        <w:rPr>
          <w:sz w:val="22"/>
          <w:szCs w:val="22"/>
        </w:rPr>
        <w:t>T</w:t>
      </w:r>
      <w:r w:rsidRPr="004E5157">
        <w:rPr>
          <w:spacing w:val="2"/>
          <w:sz w:val="22"/>
          <w:szCs w:val="22"/>
        </w:rPr>
        <w:t>a</w:t>
      </w:r>
      <w:r w:rsidRPr="004E5157">
        <w:rPr>
          <w:sz w:val="22"/>
          <w:szCs w:val="22"/>
        </w:rPr>
        <w:t>b</w:t>
      </w:r>
      <w:r w:rsidRPr="004E5157">
        <w:rPr>
          <w:spacing w:val="-7"/>
          <w:sz w:val="22"/>
          <w:szCs w:val="22"/>
        </w:rPr>
        <w:t>e</w:t>
      </w:r>
      <w:r w:rsidRPr="004E5157">
        <w:rPr>
          <w:sz w:val="22"/>
          <w:szCs w:val="22"/>
        </w:rPr>
        <w:t>l</w:t>
      </w:r>
      <w:proofErr w:type="spellEnd"/>
      <w:r w:rsidRPr="004E5157">
        <w:rPr>
          <w:spacing w:val="47"/>
          <w:sz w:val="22"/>
          <w:szCs w:val="22"/>
        </w:rPr>
        <w:t xml:space="preserve"> </w:t>
      </w:r>
      <w:proofErr w:type="spellStart"/>
      <w:r w:rsidRPr="004E5157">
        <w:rPr>
          <w:spacing w:val="-5"/>
          <w:sz w:val="22"/>
          <w:szCs w:val="22"/>
        </w:rPr>
        <w:t>h</w:t>
      </w:r>
      <w:r w:rsidRPr="004E5157">
        <w:rPr>
          <w:spacing w:val="3"/>
          <w:sz w:val="22"/>
          <w:szCs w:val="22"/>
        </w:rPr>
        <w:t>a</w:t>
      </w:r>
      <w:r w:rsidRPr="004E5157">
        <w:rPr>
          <w:sz w:val="22"/>
          <w:szCs w:val="22"/>
        </w:rPr>
        <w:t>si</w:t>
      </w:r>
      <w:r w:rsidRPr="004E5157">
        <w:rPr>
          <w:spacing w:val="42"/>
          <w:sz w:val="22"/>
          <w:szCs w:val="22"/>
        </w:rPr>
        <w:t>l</w:t>
      </w:r>
      <w:r w:rsidRPr="004E5157">
        <w:rPr>
          <w:spacing w:val="6"/>
          <w:sz w:val="22"/>
          <w:szCs w:val="22"/>
        </w:rPr>
        <w:t>p</w:t>
      </w:r>
      <w:r w:rsidRPr="004E5157">
        <w:rPr>
          <w:spacing w:val="-7"/>
          <w:sz w:val="22"/>
          <w:szCs w:val="22"/>
        </w:rPr>
        <w:t>e</w:t>
      </w:r>
      <w:r w:rsidRPr="004E5157">
        <w:rPr>
          <w:sz w:val="22"/>
          <w:szCs w:val="22"/>
        </w:rPr>
        <w:t>ngo</w:t>
      </w:r>
      <w:r w:rsidRPr="004E5157">
        <w:rPr>
          <w:spacing w:val="-4"/>
          <w:sz w:val="22"/>
          <w:szCs w:val="22"/>
        </w:rPr>
        <w:t>l</w:t>
      </w:r>
      <w:r w:rsidRPr="004E5157">
        <w:rPr>
          <w:spacing w:val="3"/>
          <w:sz w:val="22"/>
          <w:szCs w:val="22"/>
        </w:rPr>
        <w:t>a</w:t>
      </w:r>
      <w:r w:rsidRPr="004E5157">
        <w:rPr>
          <w:spacing w:val="-5"/>
          <w:sz w:val="22"/>
          <w:szCs w:val="22"/>
        </w:rPr>
        <w:t>h</w:t>
      </w:r>
      <w:r w:rsidRPr="004E5157">
        <w:rPr>
          <w:spacing w:val="3"/>
          <w:sz w:val="22"/>
          <w:szCs w:val="22"/>
        </w:rPr>
        <w:t>a</w:t>
      </w:r>
      <w:r w:rsidRPr="004E5157">
        <w:rPr>
          <w:sz w:val="22"/>
          <w:szCs w:val="22"/>
        </w:rPr>
        <w:t>n</w:t>
      </w:r>
      <w:proofErr w:type="spellEnd"/>
      <w:r w:rsidRPr="004E5157">
        <w:rPr>
          <w:spacing w:val="45"/>
          <w:sz w:val="22"/>
          <w:szCs w:val="22"/>
        </w:rPr>
        <w:t xml:space="preserve"> </w:t>
      </w:r>
      <w:r w:rsidRPr="004E5157">
        <w:rPr>
          <w:spacing w:val="-5"/>
          <w:sz w:val="22"/>
          <w:szCs w:val="22"/>
        </w:rPr>
        <w:t>d</w:t>
      </w:r>
      <w:r w:rsidRPr="004E5157">
        <w:rPr>
          <w:spacing w:val="3"/>
          <w:sz w:val="22"/>
          <w:szCs w:val="22"/>
        </w:rPr>
        <w:t>a</w:t>
      </w:r>
      <w:r w:rsidRPr="004E5157">
        <w:rPr>
          <w:spacing w:val="1"/>
          <w:sz w:val="22"/>
          <w:szCs w:val="22"/>
        </w:rPr>
        <w:t>t</w:t>
      </w:r>
      <w:r w:rsidRPr="004E5157">
        <w:rPr>
          <w:sz w:val="22"/>
          <w:szCs w:val="22"/>
        </w:rPr>
        <w:t>a</w:t>
      </w:r>
      <w:r w:rsidRPr="004E5157">
        <w:rPr>
          <w:spacing w:val="48"/>
          <w:sz w:val="22"/>
          <w:szCs w:val="22"/>
        </w:rPr>
        <w:t xml:space="preserve"> </w:t>
      </w:r>
      <w:proofErr w:type="spellStart"/>
      <w:r w:rsidRPr="004E5157">
        <w:rPr>
          <w:spacing w:val="-4"/>
          <w:sz w:val="22"/>
          <w:szCs w:val="22"/>
        </w:rPr>
        <w:t>m</w:t>
      </w:r>
      <w:r w:rsidRPr="004E5157">
        <w:rPr>
          <w:spacing w:val="-2"/>
          <w:sz w:val="22"/>
          <w:szCs w:val="22"/>
        </w:rPr>
        <w:t>e</w:t>
      </w:r>
      <w:r w:rsidRPr="004E5157">
        <w:rPr>
          <w:spacing w:val="-5"/>
          <w:sz w:val="22"/>
          <w:szCs w:val="22"/>
        </w:rPr>
        <w:t>n</w:t>
      </w:r>
      <w:r w:rsidRPr="004E5157">
        <w:rPr>
          <w:spacing w:val="5"/>
          <w:sz w:val="22"/>
          <w:szCs w:val="22"/>
        </w:rPr>
        <w:t>u</w:t>
      </w:r>
      <w:r w:rsidRPr="004E5157">
        <w:rPr>
          <w:spacing w:val="-5"/>
          <w:sz w:val="22"/>
          <w:szCs w:val="22"/>
        </w:rPr>
        <w:t>n</w:t>
      </w:r>
      <w:r w:rsidRPr="004E5157">
        <w:rPr>
          <w:spacing w:val="-4"/>
          <w:sz w:val="22"/>
          <w:szCs w:val="22"/>
        </w:rPr>
        <w:t>j</w:t>
      </w:r>
      <w:r w:rsidRPr="004E5157">
        <w:rPr>
          <w:spacing w:val="5"/>
          <w:sz w:val="22"/>
          <w:szCs w:val="22"/>
        </w:rPr>
        <w:t>u</w:t>
      </w:r>
      <w:r w:rsidRPr="004E5157">
        <w:rPr>
          <w:sz w:val="22"/>
          <w:szCs w:val="22"/>
        </w:rPr>
        <w:t>k</w:t>
      </w:r>
      <w:r w:rsidRPr="004E5157">
        <w:rPr>
          <w:spacing w:val="-5"/>
          <w:sz w:val="22"/>
          <w:szCs w:val="22"/>
        </w:rPr>
        <w:t>k</w:t>
      </w:r>
      <w:r w:rsidRPr="004E5157">
        <w:rPr>
          <w:spacing w:val="3"/>
          <w:sz w:val="22"/>
          <w:szCs w:val="22"/>
        </w:rPr>
        <w:t>a</w:t>
      </w:r>
      <w:r w:rsidRPr="004E5157">
        <w:rPr>
          <w:sz w:val="22"/>
          <w:szCs w:val="22"/>
        </w:rPr>
        <w:t>n</w:t>
      </w:r>
      <w:proofErr w:type="spellEnd"/>
      <w:r w:rsidRPr="004E5157">
        <w:rPr>
          <w:spacing w:val="41"/>
          <w:sz w:val="22"/>
          <w:szCs w:val="22"/>
        </w:rPr>
        <w:t xml:space="preserve"> </w:t>
      </w:r>
      <w:proofErr w:type="spellStart"/>
      <w:r w:rsidRPr="004E5157">
        <w:rPr>
          <w:sz w:val="22"/>
          <w:szCs w:val="22"/>
        </w:rPr>
        <w:t>b</w:t>
      </w:r>
      <w:r w:rsidRPr="004E5157">
        <w:rPr>
          <w:spacing w:val="3"/>
          <w:sz w:val="22"/>
          <w:szCs w:val="22"/>
        </w:rPr>
        <w:t>a</w:t>
      </w:r>
      <w:r w:rsidRPr="004E5157">
        <w:rPr>
          <w:sz w:val="22"/>
          <w:szCs w:val="22"/>
        </w:rPr>
        <w:t>h</w:t>
      </w:r>
      <w:r w:rsidRPr="004E5157">
        <w:rPr>
          <w:spacing w:val="-6"/>
          <w:sz w:val="22"/>
          <w:szCs w:val="22"/>
        </w:rPr>
        <w:t>w</w:t>
      </w:r>
      <w:r w:rsidRPr="004E5157">
        <w:rPr>
          <w:sz w:val="22"/>
          <w:szCs w:val="22"/>
        </w:rPr>
        <w:t>a</w:t>
      </w:r>
      <w:proofErr w:type="spellEnd"/>
      <w:r w:rsidRPr="004E5157">
        <w:rPr>
          <w:sz w:val="22"/>
          <w:szCs w:val="22"/>
        </w:rPr>
        <w:t xml:space="preserve"> </w:t>
      </w:r>
      <w:r w:rsidRPr="004E5157">
        <w:rPr>
          <w:spacing w:val="3"/>
          <w:sz w:val="22"/>
          <w:szCs w:val="22"/>
        </w:rPr>
        <w:t xml:space="preserve">accuracy </w:t>
      </w:r>
      <w:r w:rsidRPr="004E5157">
        <w:rPr>
          <w:spacing w:val="-5"/>
          <w:sz w:val="22"/>
          <w:szCs w:val="22"/>
        </w:rPr>
        <w:t>y</w:t>
      </w:r>
      <w:r w:rsidRPr="004E5157">
        <w:rPr>
          <w:spacing w:val="3"/>
          <w:sz w:val="22"/>
          <w:szCs w:val="22"/>
        </w:rPr>
        <w:t>a</w:t>
      </w:r>
      <w:r w:rsidRPr="004E5157">
        <w:rPr>
          <w:spacing w:val="-5"/>
          <w:sz w:val="22"/>
          <w:szCs w:val="22"/>
        </w:rPr>
        <w:t>n</w:t>
      </w:r>
      <w:r w:rsidRPr="004E5157">
        <w:rPr>
          <w:sz w:val="22"/>
          <w:szCs w:val="22"/>
        </w:rPr>
        <w:t>g</w:t>
      </w:r>
      <w:r w:rsidRPr="004E5157">
        <w:rPr>
          <w:spacing w:val="-2"/>
          <w:sz w:val="22"/>
          <w:szCs w:val="22"/>
        </w:rPr>
        <w:t xml:space="preserve"> </w:t>
      </w:r>
      <w:proofErr w:type="spellStart"/>
      <w:r w:rsidRPr="004E5157">
        <w:rPr>
          <w:sz w:val="22"/>
          <w:szCs w:val="22"/>
        </w:rPr>
        <w:t>d</w:t>
      </w:r>
      <w:r w:rsidRPr="004E5157">
        <w:rPr>
          <w:spacing w:val="-4"/>
          <w:sz w:val="22"/>
          <w:szCs w:val="22"/>
        </w:rPr>
        <w:t>i</w:t>
      </w:r>
      <w:r w:rsidRPr="004E5157">
        <w:rPr>
          <w:spacing w:val="5"/>
          <w:sz w:val="22"/>
          <w:szCs w:val="22"/>
        </w:rPr>
        <w:t>p</w:t>
      </w:r>
      <w:r w:rsidRPr="004E5157">
        <w:rPr>
          <w:spacing w:val="-7"/>
          <w:sz w:val="22"/>
          <w:szCs w:val="22"/>
        </w:rPr>
        <w:t>e</w:t>
      </w:r>
      <w:r w:rsidRPr="004E5157">
        <w:rPr>
          <w:spacing w:val="3"/>
          <w:sz w:val="22"/>
          <w:szCs w:val="22"/>
        </w:rPr>
        <w:t>r</w:t>
      </w:r>
      <w:r w:rsidRPr="004E5157">
        <w:rPr>
          <w:sz w:val="22"/>
          <w:szCs w:val="22"/>
        </w:rPr>
        <w:t>o</w:t>
      </w:r>
      <w:r w:rsidRPr="004E5157">
        <w:rPr>
          <w:spacing w:val="1"/>
          <w:sz w:val="22"/>
          <w:szCs w:val="22"/>
        </w:rPr>
        <w:t>l</w:t>
      </w:r>
      <w:r w:rsidRPr="004E5157">
        <w:rPr>
          <w:spacing w:val="-2"/>
          <w:sz w:val="22"/>
          <w:szCs w:val="22"/>
        </w:rPr>
        <w:t>e</w:t>
      </w:r>
      <w:r w:rsidRPr="004E5157">
        <w:rPr>
          <w:sz w:val="22"/>
          <w:szCs w:val="22"/>
        </w:rPr>
        <w:t>h</w:t>
      </w:r>
      <w:proofErr w:type="spellEnd"/>
      <w:r w:rsidRPr="004E5157">
        <w:rPr>
          <w:spacing w:val="-2"/>
          <w:sz w:val="22"/>
          <w:szCs w:val="22"/>
        </w:rPr>
        <w:t xml:space="preserve"> </w:t>
      </w:r>
      <w:proofErr w:type="spellStart"/>
      <w:r w:rsidRPr="004E5157">
        <w:rPr>
          <w:spacing w:val="5"/>
          <w:sz w:val="22"/>
          <w:szCs w:val="22"/>
        </w:rPr>
        <w:t>s</w:t>
      </w:r>
      <w:r w:rsidRPr="004E5157">
        <w:rPr>
          <w:spacing w:val="-7"/>
          <w:sz w:val="22"/>
          <w:szCs w:val="22"/>
        </w:rPr>
        <w:t>e</w:t>
      </w:r>
      <w:r w:rsidRPr="004E5157">
        <w:rPr>
          <w:spacing w:val="5"/>
          <w:sz w:val="22"/>
          <w:szCs w:val="22"/>
        </w:rPr>
        <w:t>b</w:t>
      </w:r>
      <w:r w:rsidRPr="004E5157">
        <w:rPr>
          <w:spacing w:val="-7"/>
          <w:sz w:val="22"/>
          <w:szCs w:val="22"/>
        </w:rPr>
        <w:t>e</w:t>
      </w:r>
      <w:r w:rsidRPr="004E5157">
        <w:rPr>
          <w:sz w:val="22"/>
          <w:szCs w:val="22"/>
        </w:rPr>
        <w:t>s</w:t>
      </w:r>
      <w:r w:rsidRPr="004E5157">
        <w:rPr>
          <w:spacing w:val="3"/>
          <w:sz w:val="22"/>
          <w:szCs w:val="22"/>
        </w:rPr>
        <w:t>a</w:t>
      </w:r>
      <w:r w:rsidRPr="004E5157">
        <w:rPr>
          <w:sz w:val="22"/>
          <w:szCs w:val="22"/>
        </w:rPr>
        <w:t>r</w:t>
      </w:r>
      <w:proofErr w:type="spellEnd"/>
      <w:r w:rsidRPr="004E5157">
        <w:rPr>
          <w:spacing w:val="5"/>
          <w:sz w:val="22"/>
          <w:szCs w:val="22"/>
        </w:rPr>
        <w:t xml:space="preserve"> </w:t>
      </w:r>
      <w:r w:rsidRPr="004E5157">
        <w:rPr>
          <w:sz w:val="22"/>
          <w:szCs w:val="22"/>
        </w:rPr>
        <w:t>8</w:t>
      </w:r>
      <w:r w:rsidRPr="004E5157">
        <w:rPr>
          <w:spacing w:val="-5"/>
          <w:sz w:val="22"/>
          <w:szCs w:val="22"/>
        </w:rPr>
        <w:t>6.17</w:t>
      </w:r>
      <w:r w:rsidRPr="004E5157">
        <w:rPr>
          <w:spacing w:val="-2"/>
          <w:sz w:val="22"/>
          <w:szCs w:val="22"/>
        </w:rPr>
        <w:t>%</w:t>
      </w:r>
      <w:r w:rsidRPr="004E5157">
        <w:rPr>
          <w:sz w:val="22"/>
          <w:szCs w:val="22"/>
        </w:rPr>
        <w:t>.</w:t>
      </w:r>
    </w:p>
    <w:p w14:paraId="54CF2F0C" w14:textId="77777777" w:rsidR="004E5157" w:rsidRPr="004E5157" w:rsidRDefault="004E5157" w:rsidP="004E5157">
      <w:pPr>
        <w:spacing w:line="240" w:lineRule="exact"/>
        <w:ind w:left="360" w:firstLine="360"/>
        <w:rPr>
          <w:sz w:val="22"/>
          <w:szCs w:val="22"/>
        </w:rPr>
      </w:pPr>
    </w:p>
    <w:p w14:paraId="2B4CCCFB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>3.</w:t>
      </w:r>
      <w:proofErr w:type="gramStart"/>
      <w:r w:rsidRPr="004E5157">
        <w:rPr>
          <w:rFonts w:eastAsia="MS Mincho"/>
          <w:spacing w:val="-1"/>
          <w:sz w:val="22"/>
        </w:rPr>
        <w:t>5.Evaluation</w:t>
      </w:r>
      <w:proofErr w:type="gramEnd"/>
      <w:r w:rsidRPr="004E5157">
        <w:rPr>
          <w:rFonts w:eastAsia="MS Mincho"/>
          <w:spacing w:val="-1"/>
          <w:sz w:val="22"/>
        </w:rPr>
        <w:t xml:space="preserve"> </w:t>
      </w:r>
    </w:p>
    <w:p w14:paraId="3C60890F" w14:textId="77777777" w:rsidR="004E5157" w:rsidRPr="004E5157" w:rsidRDefault="004E5157" w:rsidP="004E5157">
      <w:pPr>
        <w:tabs>
          <w:tab w:val="left" w:pos="288"/>
        </w:tabs>
        <w:spacing w:after="120" w:line="228" w:lineRule="auto"/>
        <w:ind w:firstLine="288"/>
        <w:jc w:val="both"/>
        <w:rPr>
          <w:rFonts w:eastAsia="MS Mincho"/>
          <w:spacing w:val="-1"/>
          <w:sz w:val="22"/>
        </w:rPr>
      </w:pPr>
      <w:r w:rsidRPr="004E5157">
        <w:rPr>
          <w:rFonts w:eastAsia="MS Mincho"/>
          <w:spacing w:val="-1"/>
          <w:sz w:val="22"/>
        </w:rPr>
        <w:t xml:space="preserve">Pada </w:t>
      </w:r>
      <w:proofErr w:type="spellStart"/>
      <w:r w:rsidRPr="004E5157">
        <w:rPr>
          <w:rFonts w:eastAsia="MS Mincho"/>
          <w:spacing w:val="-1"/>
          <w:sz w:val="22"/>
        </w:rPr>
        <w:t>tahap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ini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dilakukan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pencarian</w:t>
      </w:r>
      <w:proofErr w:type="spellEnd"/>
      <w:r w:rsidRPr="004E5157">
        <w:rPr>
          <w:rFonts w:eastAsia="MS Mincho"/>
          <w:spacing w:val="-1"/>
          <w:sz w:val="22"/>
        </w:rPr>
        <w:t xml:space="preserve"> k-Optimal pada </w:t>
      </w:r>
      <w:proofErr w:type="spellStart"/>
      <w:r w:rsidRPr="004E5157">
        <w:rPr>
          <w:rFonts w:eastAsia="MS Mincho"/>
          <w:spacing w:val="-1"/>
          <w:sz w:val="22"/>
        </w:rPr>
        <w:t>algoritma</w:t>
      </w:r>
      <w:proofErr w:type="spellEnd"/>
      <w:r w:rsidRPr="004E5157">
        <w:rPr>
          <w:rFonts w:eastAsia="MS Mincho"/>
          <w:spacing w:val="-1"/>
          <w:sz w:val="22"/>
        </w:rPr>
        <w:t xml:space="preserve"> Naïve Bayes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prediksi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Nasabah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potensial</w:t>
      </w:r>
      <w:proofErr w:type="spellEnd"/>
      <w:r w:rsidRPr="004E5157">
        <w:rPr>
          <w:rFonts w:eastAsia="MS Mincho"/>
          <w:spacing w:val="-1"/>
          <w:sz w:val="22"/>
        </w:rPr>
        <w:t xml:space="preserve"> dan </w:t>
      </w:r>
      <w:proofErr w:type="spellStart"/>
      <w:r w:rsidRPr="004E5157">
        <w:rPr>
          <w:rFonts w:eastAsia="MS Mincho"/>
          <w:spacing w:val="-1"/>
          <w:sz w:val="22"/>
        </w:rPr>
        <w:t>nasabah</w:t>
      </w:r>
      <w:proofErr w:type="spellEnd"/>
      <w:r w:rsidRPr="004E5157">
        <w:rPr>
          <w:rFonts w:eastAsia="MS Mincho"/>
          <w:spacing w:val="-1"/>
          <w:sz w:val="22"/>
        </w:rPr>
        <w:t xml:space="preserve"> yang </w:t>
      </w:r>
      <w:proofErr w:type="spellStart"/>
      <w:r w:rsidRPr="004E5157">
        <w:rPr>
          <w:rFonts w:eastAsia="MS Mincho"/>
          <w:spacing w:val="-1"/>
          <w:sz w:val="22"/>
        </w:rPr>
        <w:t>tidak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potensial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berdasarkan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dengan</w:t>
      </w:r>
      <w:proofErr w:type="spellEnd"/>
      <w:r w:rsidRPr="004E5157">
        <w:rPr>
          <w:rFonts w:eastAsia="MS Mincho"/>
          <w:spacing w:val="-1"/>
          <w:sz w:val="22"/>
        </w:rPr>
        <w:t xml:space="preserve"> parameter yang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.  Setelah </w:t>
      </w:r>
      <w:proofErr w:type="spellStart"/>
      <w:r w:rsidRPr="004E5157">
        <w:rPr>
          <w:rFonts w:eastAsia="MS Mincho"/>
          <w:spacing w:val="-1"/>
          <w:sz w:val="22"/>
        </w:rPr>
        <w:t>mendapatkan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nilai</w:t>
      </w:r>
      <w:proofErr w:type="spellEnd"/>
      <w:r w:rsidRPr="004E5157">
        <w:rPr>
          <w:rFonts w:eastAsia="MS Mincho"/>
          <w:spacing w:val="-1"/>
          <w:sz w:val="22"/>
        </w:rPr>
        <w:t xml:space="preserve"> k-Optimal </w:t>
      </w:r>
      <w:proofErr w:type="spellStart"/>
      <w:r w:rsidRPr="004E5157">
        <w:rPr>
          <w:rFonts w:eastAsia="MS Mincho"/>
          <w:spacing w:val="-1"/>
          <w:sz w:val="22"/>
        </w:rPr>
        <w:t>maka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dapat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digunakan</w:t>
      </w:r>
      <w:proofErr w:type="spellEnd"/>
      <w:r w:rsidRPr="004E5157">
        <w:rPr>
          <w:rFonts w:eastAsia="MS Mincho"/>
          <w:spacing w:val="-1"/>
          <w:sz w:val="22"/>
        </w:rPr>
        <w:t xml:space="preserve"> pada </w:t>
      </w:r>
      <w:proofErr w:type="spellStart"/>
      <w:r w:rsidRPr="004E5157">
        <w:rPr>
          <w:rFonts w:eastAsia="MS Mincho"/>
          <w:spacing w:val="-1"/>
          <w:sz w:val="22"/>
        </w:rPr>
        <w:t>algoritma</w:t>
      </w:r>
      <w:proofErr w:type="spellEnd"/>
      <w:r w:rsidRPr="004E5157">
        <w:rPr>
          <w:rFonts w:eastAsia="MS Mincho"/>
          <w:spacing w:val="-1"/>
          <w:sz w:val="22"/>
        </w:rPr>
        <w:t xml:space="preserve"> Naïve Bayes </w:t>
      </w:r>
      <w:proofErr w:type="spellStart"/>
      <w:r w:rsidRPr="004E5157">
        <w:rPr>
          <w:rFonts w:eastAsia="MS Mincho"/>
          <w:spacing w:val="-1"/>
          <w:sz w:val="22"/>
        </w:rPr>
        <w:t>untuk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memprediksi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nasabah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tersebut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masuk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ke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dalam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kategori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potensial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atau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tidak</w:t>
      </w:r>
      <w:proofErr w:type="spellEnd"/>
      <w:r w:rsidRPr="004E5157">
        <w:rPr>
          <w:rFonts w:eastAsia="MS Mincho"/>
          <w:spacing w:val="-1"/>
          <w:sz w:val="22"/>
        </w:rPr>
        <w:t xml:space="preserve"> </w:t>
      </w:r>
      <w:proofErr w:type="spellStart"/>
      <w:r w:rsidRPr="004E5157">
        <w:rPr>
          <w:rFonts w:eastAsia="MS Mincho"/>
          <w:spacing w:val="-1"/>
          <w:sz w:val="22"/>
        </w:rPr>
        <w:t>potensial</w:t>
      </w:r>
      <w:proofErr w:type="spellEnd"/>
      <w:r w:rsidRPr="004E5157">
        <w:rPr>
          <w:rFonts w:eastAsia="MS Mincho"/>
          <w:spacing w:val="-1"/>
          <w:sz w:val="22"/>
        </w:rPr>
        <w:t xml:space="preserve">.  </w:t>
      </w:r>
    </w:p>
    <w:bookmarkEnd w:id="4"/>
    <w:p w14:paraId="18024B18" w14:textId="1AB711F3" w:rsidR="004E5157" w:rsidRPr="004E5157" w:rsidRDefault="004E5157" w:rsidP="009E574C">
      <w:pPr>
        <w:ind w:right="80"/>
        <w:jc w:val="both"/>
        <w:rPr>
          <w:bCs/>
          <w:sz w:val="22"/>
          <w:szCs w:val="22"/>
        </w:rPr>
        <w:sectPr w:rsidR="004E5157" w:rsidRPr="004E5157">
          <w:headerReference w:type="default" r:id="rId16"/>
          <w:footerReference w:type="default" r:id="rId17"/>
          <w:pgSz w:w="11920" w:h="16840"/>
          <w:pgMar w:top="1200" w:right="1300" w:bottom="280" w:left="1580" w:header="984" w:footer="982" w:gutter="0"/>
          <w:pgNumType w:start="126"/>
          <w:cols w:space="720"/>
        </w:sectPr>
      </w:pPr>
    </w:p>
    <w:p w14:paraId="2B07A50C" w14:textId="77777777" w:rsidR="00621375" w:rsidRDefault="00621375">
      <w:pPr>
        <w:spacing w:line="200" w:lineRule="exact"/>
      </w:pPr>
    </w:p>
    <w:p w14:paraId="5F538238" w14:textId="77777777" w:rsidR="00621375" w:rsidRDefault="00621375">
      <w:pPr>
        <w:spacing w:line="240" w:lineRule="exact"/>
        <w:rPr>
          <w:sz w:val="24"/>
          <w:szCs w:val="24"/>
        </w:rPr>
      </w:pPr>
    </w:p>
    <w:p w14:paraId="6454420B" w14:textId="19C0BB2B" w:rsidR="00621375" w:rsidRDefault="004E5157" w:rsidP="00B54A8C">
      <w:pPr>
        <w:ind w:left="142"/>
      </w:pPr>
      <w:r>
        <w:rPr>
          <w:b/>
          <w:spacing w:val="1"/>
        </w:rPr>
        <w:t>4</w:t>
      </w:r>
      <w:r>
        <w:rPr>
          <w:b/>
        </w:rPr>
        <w:t xml:space="preserve">.    </w:t>
      </w:r>
      <w:r>
        <w:rPr>
          <w:b/>
          <w:spacing w:val="26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</w:rPr>
        <w:t>NU</w:t>
      </w:r>
      <w:r>
        <w:rPr>
          <w:b/>
          <w:spacing w:val="2"/>
        </w:rPr>
        <w:t>T</w:t>
      </w:r>
      <w:r>
        <w:rPr>
          <w:b/>
        </w:rPr>
        <w:t>UP</w:t>
      </w:r>
    </w:p>
    <w:p w14:paraId="6B6286DA" w14:textId="77777777" w:rsidR="00621375" w:rsidRDefault="004E5157" w:rsidP="004E5157">
      <w:pPr>
        <w:tabs>
          <w:tab w:val="left" w:pos="820"/>
        </w:tabs>
        <w:spacing w:before="33" w:line="275" w:lineRule="auto"/>
        <w:ind w:right="90"/>
        <w:jc w:val="both"/>
        <w:rPr>
          <w:rFonts w:eastAsia="MS Mincho"/>
          <w:bCs/>
          <w:spacing w:val="-1"/>
          <w:sz w:val="22"/>
          <w:szCs w:val="22"/>
        </w:rPr>
      </w:pPr>
      <w:r>
        <w:rPr>
          <w:rFonts w:eastAsia="MS Mincho"/>
          <w:b/>
          <w:spacing w:val="-1"/>
          <w:sz w:val="22"/>
          <w:szCs w:val="22"/>
        </w:rPr>
        <w:tab/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Beberapa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kesimpulan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didapat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dari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penelitian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ini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adalah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pemilihan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algoritma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digunakan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tergantung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perlu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atau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tidaknya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melihat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semua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data set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sebelum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melakukan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proses pada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setiap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instancenya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,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apakah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menggunakan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algoritma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memproses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setiap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instance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secara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langsung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,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atau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algoritma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membaca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semua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training instance.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Metode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sama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dapat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digunakan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untuk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pendekatan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data transformation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berbeda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,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contohnya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adalah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metode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binning dan clustering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dipakai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pada data smoothing juga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digunakan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untuk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generalization. Hal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sama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juga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terjadi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pada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tahapan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lain pada data preprocessing.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Algoritma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data transformation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diimplementasikan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dapat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bersifat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supervised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atau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unsupervised.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Semua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algoritma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filtering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menggunakan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tools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Rapidminner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khususnya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algoritma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mengimplementasikan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data transformation,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menjalankan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method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utama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sama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untuk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melakukan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preprocessing pada data set.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Tentunya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beberapa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method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perlu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dilakukan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override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untuk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implementasi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filter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dengan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fungsionalitas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berbeda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.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Algoritma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data transformation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dimplementasikan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pada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Rapidminner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merupakan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sebagian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kecil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dari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keseluruhan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sistem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terdapat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dalam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penggunaan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tools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Rapidminner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.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Apabila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bermaksud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untuk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membuat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sebuah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aplikasi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data mining,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dapat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dilakukan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dengan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mengakses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program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terdapat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pada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Rapidminner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disesuaikan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dengan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data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ada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dan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algoritma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yang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ingin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 xml:space="preserve"> di </w:t>
      </w:r>
      <w:proofErr w:type="spellStart"/>
      <w:r w:rsidRPr="004E5157">
        <w:rPr>
          <w:rFonts w:eastAsia="MS Mincho"/>
          <w:bCs/>
          <w:spacing w:val="-1"/>
          <w:sz w:val="22"/>
          <w:szCs w:val="22"/>
        </w:rPr>
        <w:t>cari</w:t>
      </w:r>
      <w:proofErr w:type="spellEnd"/>
      <w:r w:rsidRPr="004E5157">
        <w:rPr>
          <w:rFonts w:eastAsia="MS Mincho"/>
          <w:bCs/>
          <w:spacing w:val="-1"/>
          <w:sz w:val="22"/>
          <w:szCs w:val="22"/>
        </w:rPr>
        <w:t>.</w:t>
      </w:r>
    </w:p>
    <w:p w14:paraId="60D0DA16" w14:textId="77777777" w:rsidR="00B54A8C" w:rsidRDefault="00B54A8C" w:rsidP="004E5157">
      <w:pPr>
        <w:tabs>
          <w:tab w:val="left" w:pos="820"/>
        </w:tabs>
        <w:spacing w:before="33" w:line="275" w:lineRule="auto"/>
        <w:ind w:right="90"/>
        <w:jc w:val="both"/>
        <w:rPr>
          <w:rFonts w:eastAsia="MS Mincho"/>
          <w:bCs/>
          <w:spacing w:val="-1"/>
          <w:sz w:val="22"/>
          <w:szCs w:val="22"/>
        </w:rPr>
      </w:pPr>
    </w:p>
    <w:p w14:paraId="4F93E862" w14:textId="7846E059" w:rsidR="00B54A8C" w:rsidRPr="00B54A8C" w:rsidRDefault="00B54A8C" w:rsidP="00291DF0">
      <w:pPr>
        <w:ind w:left="142"/>
        <w:rPr>
          <w:b/>
        </w:rPr>
      </w:pPr>
      <w:r>
        <w:rPr>
          <w:b/>
        </w:rPr>
        <w:t>UCA</w:t>
      </w:r>
      <w:r>
        <w:rPr>
          <w:b/>
          <w:spacing w:val="1"/>
        </w:rPr>
        <w:t>P</w:t>
      </w:r>
      <w:r>
        <w:rPr>
          <w:b/>
        </w:rPr>
        <w:t>AN</w:t>
      </w:r>
      <w:r>
        <w:rPr>
          <w:b/>
          <w:spacing w:val="-8"/>
        </w:rPr>
        <w:t xml:space="preserve"> </w:t>
      </w:r>
      <w:r>
        <w:rPr>
          <w:b/>
          <w:spacing w:val="1"/>
        </w:rPr>
        <w:t>T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2"/>
        </w:rPr>
        <w:t>I</w:t>
      </w:r>
      <w:r>
        <w:rPr>
          <w:b/>
          <w:spacing w:val="-1"/>
        </w:rPr>
        <w:t>M</w:t>
      </w:r>
      <w:r>
        <w:rPr>
          <w:b/>
        </w:rPr>
        <w:t>A</w:t>
      </w:r>
      <w:r>
        <w:rPr>
          <w:b/>
          <w:spacing w:val="1"/>
        </w:rPr>
        <w:t>K</w:t>
      </w:r>
      <w:r>
        <w:rPr>
          <w:b/>
          <w:spacing w:val="2"/>
        </w:rPr>
        <w:t>A</w:t>
      </w:r>
      <w:r>
        <w:rPr>
          <w:b/>
        </w:rPr>
        <w:t>S</w:t>
      </w:r>
      <w:r>
        <w:rPr>
          <w:b/>
          <w:spacing w:val="-1"/>
        </w:rPr>
        <w:t>I</w:t>
      </w:r>
      <w:r>
        <w:rPr>
          <w:b/>
        </w:rPr>
        <w:t>H</w:t>
      </w:r>
    </w:p>
    <w:p w14:paraId="5E279264" w14:textId="77777777" w:rsidR="00B54A8C" w:rsidRPr="0068280B" w:rsidRDefault="00B54A8C" w:rsidP="00291DF0">
      <w:pPr>
        <w:tabs>
          <w:tab w:val="left" w:pos="288"/>
        </w:tabs>
        <w:ind w:firstLine="288"/>
        <w:jc w:val="both"/>
        <w:rPr>
          <w:rFonts w:eastAsia="MS Mincho"/>
          <w:spacing w:val="-1"/>
          <w:sz w:val="22"/>
        </w:rPr>
        <w:sectPr w:rsidR="00B54A8C" w:rsidRPr="0068280B">
          <w:pgSz w:w="11920" w:h="16840"/>
          <w:pgMar w:top="1200" w:right="1300" w:bottom="280" w:left="1580" w:header="984" w:footer="982" w:gutter="0"/>
          <w:cols w:space="720"/>
        </w:sectPr>
      </w:pPr>
      <w:proofErr w:type="spellStart"/>
      <w:r w:rsidRPr="00B54A8C">
        <w:rPr>
          <w:rFonts w:eastAsia="MS Mincho"/>
          <w:spacing w:val="-1"/>
          <w:sz w:val="22"/>
        </w:rPr>
        <w:t>Peneliti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ingin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mengucapkan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terima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kasih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kepada</w:t>
      </w:r>
      <w:proofErr w:type="spellEnd"/>
      <w:r w:rsidRPr="00B54A8C">
        <w:rPr>
          <w:rFonts w:eastAsia="MS Mincho"/>
          <w:spacing w:val="-1"/>
          <w:sz w:val="22"/>
        </w:rPr>
        <w:t xml:space="preserve"> Universitas </w:t>
      </w:r>
      <w:proofErr w:type="spellStart"/>
      <w:r w:rsidRPr="00B54A8C">
        <w:rPr>
          <w:rFonts w:eastAsia="MS Mincho"/>
          <w:spacing w:val="-1"/>
          <w:sz w:val="22"/>
        </w:rPr>
        <w:t>Mercu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Buana</w:t>
      </w:r>
      <w:proofErr w:type="spellEnd"/>
      <w:r w:rsidRPr="00B54A8C">
        <w:rPr>
          <w:rFonts w:eastAsia="MS Mincho"/>
          <w:spacing w:val="-1"/>
          <w:sz w:val="22"/>
        </w:rPr>
        <w:t xml:space="preserve"> yang </w:t>
      </w:r>
      <w:proofErr w:type="spellStart"/>
      <w:r w:rsidRPr="00B54A8C">
        <w:rPr>
          <w:rFonts w:eastAsia="MS Mincho"/>
          <w:spacing w:val="-1"/>
          <w:sz w:val="22"/>
        </w:rPr>
        <w:t>sudah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mendukung</w:t>
      </w:r>
      <w:proofErr w:type="spellEnd"/>
      <w:r w:rsidRPr="00B54A8C">
        <w:rPr>
          <w:rFonts w:eastAsia="MS Mincho"/>
          <w:spacing w:val="-1"/>
          <w:sz w:val="22"/>
        </w:rPr>
        <w:t xml:space="preserve"> di </w:t>
      </w:r>
      <w:proofErr w:type="spellStart"/>
      <w:r w:rsidRPr="00B54A8C">
        <w:rPr>
          <w:rFonts w:eastAsia="MS Mincho"/>
          <w:spacing w:val="-1"/>
          <w:sz w:val="22"/>
        </w:rPr>
        <w:t>berbagai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sektor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untuk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menyelesaikan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penelitian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ini</w:t>
      </w:r>
      <w:proofErr w:type="spellEnd"/>
      <w:r w:rsidRPr="00B54A8C">
        <w:rPr>
          <w:rFonts w:eastAsia="MS Mincho"/>
          <w:spacing w:val="-1"/>
          <w:sz w:val="22"/>
        </w:rPr>
        <w:t xml:space="preserve">, dan Universitas </w:t>
      </w:r>
      <w:proofErr w:type="spellStart"/>
      <w:r w:rsidRPr="00B54A8C">
        <w:rPr>
          <w:rFonts w:eastAsia="MS Mincho"/>
          <w:spacing w:val="-1"/>
          <w:sz w:val="22"/>
        </w:rPr>
        <w:t>Buana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Perbangsa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Karawang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untuk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mensupport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penelitian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ini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dapat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terlaksana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dengan</w:t>
      </w:r>
      <w:proofErr w:type="spellEnd"/>
      <w:r w:rsidRPr="00B54A8C">
        <w:rPr>
          <w:rFonts w:eastAsia="MS Mincho"/>
          <w:spacing w:val="-1"/>
          <w:sz w:val="22"/>
        </w:rPr>
        <w:t xml:space="preserve"> </w:t>
      </w:r>
      <w:proofErr w:type="spellStart"/>
      <w:r w:rsidRPr="00B54A8C">
        <w:rPr>
          <w:rFonts w:eastAsia="MS Mincho"/>
          <w:spacing w:val="-1"/>
          <w:sz w:val="22"/>
        </w:rPr>
        <w:t>baik</w:t>
      </w:r>
      <w:proofErr w:type="spellEnd"/>
      <w:r w:rsidRPr="00B54A8C">
        <w:rPr>
          <w:rFonts w:eastAsia="MS Mincho"/>
          <w:spacing w:val="-1"/>
          <w:sz w:val="22"/>
        </w:rPr>
        <w:t>.</w:t>
      </w:r>
      <w:r w:rsidR="0068280B">
        <w:rPr>
          <w:rFonts w:eastAsia="MS Mincho"/>
          <w:spacing w:val="-1"/>
          <w:sz w:val="22"/>
        </w:rPr>
        <w:t xml:space="preserve"> Dan </w:t>
      </w:r>
      <w:proofErr w:type="spellStart"/>
      <w:r w:rsidR="0068280B">
        <w:rPr>
          <w:rFonts w:eastAsia="MS Mincho"/>
          <w:spacing w:val="-1"/>
          <w:sz w:val="22"/>
        </w:rPr>
        <w:t>tidak</w:t>
      </w:r>
      <w:proofErr w:type="spellEnd"/>
      <w:r w:rsidR="0068280B">
        <w:rPr>
          <w:rFonts w:eastAsia="MS Mincho"/>
          <w:spacing w:val="-1"/>
          <w:sz w:val="22"/>
        </w:rPr>
        <w:t xml:space="preserve"> </w:t>
      </w:r>
      <w:proofErr w:type="spellStart"/>
      <w:r w:rsidR="0068280B">
        <w:rPr>
          <w:rFonts w:eastAsia="MS Mincho"/>
          <w:spacing w:val="-1"/>
          <w:sz w:val="22"/>
        </w:rPr>
        <w:t>lupa</w:t>
      </w:r>
      <w:proofErr w:type="spellEnd"/>
      <w:r w:rsidR="0068280B">
        <w:rPr>
          <w:rFonts w:eastAsia="MS Mincho"/>
          <w:spacing w:val="-1"/>
          <w:sz w:val="22"/>
        </w:rPr>
        <w:t xml:space="preserve"> juga </w:t>
      </w:r>
      <w:proofErr w:type="spellStart"/>
      <w:r w:rsidR="0068280B">
        <w:rPr>
          <w:rFonts w:eastAsia="MS Mincho"/>
          <w:spacing w:val="-1"/>
          <w:sz w:val="22"/>
        </w:rPr>
        <w:t>kepada</w:t>
      </w:r>
      <w:proofErr w:type="spellEnd"/>
      <w:r w:rsidR="0068280B">
        <w:rPr>
          <w:rFonts w:eastAsia="MS Mincho"/>
          <w:spacing w:val="-1"/>
          <w:sz w:val="22"/>
        </w:rPr>
        <w:t xml:space="preserve"> </w:t>
      </w:r>
      <w:r w:rsidR="0068280B" w:rsidRPr="0068280B">
        <w:rPr>
          <w:rFonts w:eastAsia="MS Mincho"/>
          <w:spacing w:val="-1"/>
          <w:sz w:val="22"/>
        </w:rPr>
        <w:t xml:space="preserve">LPPM UNINDRA yang </w:t>
      </w:r>
      <w:proofErr w:type="spellStart"/>
      <w:r w:rsidR="0068280B" w:rsidRPr="0068280B">
        <w:rPr>
          <w:rFonts w:eastAsia="MS Mincho"/>
          <w:spacing w:val="-1"/>
          <w:sz w:val="22"/>
        </w:rPr>
        <w:t>telah</w:t>
      </w:r>
      <w:proofErr w:type="spellEnd"/>
      <w:r w:rsidR="0068280B" w:rsidRPr="0068280B">
        <w:rPr>
          <w:rFonts w:eastAsia="MS Mincho"/>
          <w:spacing w:val="-1"/>
          <w:sz w:val="22"/>
        </w:rPr>
        <w:t xml:space="preserve"> </w:t>
      </w:r>
      <w:proofErr w:type="spellStart"/>
      <w:r w:rsidR="0068280B" w:rsidRPr="0068280B">
        <w:rPr>
          <w:rFonts w:eastAsia="MS Mincho"/>
          <w:spacing w:val="-1"/>
          <w:sz w:val="22"/>
        </w:rPr>
        <w:t>menerima</w:t>
      </w:r>
      <w:proofErr w:type="spellEnd"/>
      <w:r w:rsidR="0068280B" w:rsidRPr="0068280B">
        <w:rPr>
          <w:rFonts w:eastAsia="MS Mincho"/>
          <w:spacing w:val="-1"/>
          <w:sz w:val="22"/>
        </w:rPr>
        <w:t xml:space="preserve"> paper </w:t>
      </w:r>
      <w:proofErr w:type="spellStart"/>
      <w:r w:rsidR="0068280B" w:rsidRPr="0068280B">
        <w:rPr>
          <w:rFonts w:eastAsia="MS Mincho"/>
          <w:spacing w:val="-1"/>
          <w:sz w:val="22"/>
        </w:rPr>
        <w:t>hasil</w:t>
      </w:r>
      <w:proofErr w:type="spellEnd"/>
      <w:r w:rsidR="0068280B" w:rsidRPr="0068280B">
        <w:rPr>
          <w:rFonts w:eastAsia="MS Mincho"/>
          <w:spacing w:val="-1"/>
          <w:sz w:val="22"/>
        </w:rPr>
        <w:t xml:space="preserve"> </w:t>
      </w:r>
      <w:proofErr w:type="spellStart"/>
      <w:r w:rsidR="0068280B" w:rsidRPr="0068280B">
        <w:rPr>
          <w:rFonts w:eastAsia="MS Mincho"/>
          <w:spacing w:val="-1"/>
          <w:sz w:val="22"/>
        </w:rPr>
        <w:t>penulis</w:t>
      </w:r>
      <w:proofErr w:type="spellEnd"/>
      <w:r w:rsidR="0068280B" w:rsidRPr="0068280B">
        <w:rPr>
          <w:rFonts w:eastAsia="MS Mincho"/>
          <w:spacing w:val="-1"/>
          <w:sz w:val="22"/>
        </w:rPr>
        <w:t xml:space="preserve">, agar </w:t>
      </w:r>
      <w:proofErr w:type="spellStart"/>
      <w:r w:rsidR="0068280B" w:rsidRPr="0068280B">
        <w:rPr>
          <w:rFonts w:eastAsia="MS Mincho"/>
          <w:spacing w:val="-1"/>
          <w:sz w:val="22"/>
        </w:rPr>
        <w:t>dapat</w:t>
      </w:r>
      <w:proofErr w:type="spellEnd"/>
      <w:r w:rsidR="0068280B" w:rsidRPr="0068280B">
        <w:rPr>
          <w:rFonts w:eastAsia="MS Mincho"/>
          <w:spacing w:val="-1"/>
          <w:sz w:val="22"/>
        </w:rPr>
        <w:t xml:space="preserve"> </w:t>
      </w:r>
      <w:proofErr w:type="spellStart"/>
      <w:r w:rsidR="0068280B" w:rsidRPr="0068280B">
        <w:rPr>
          <w:rFonts w:eastAsia="MS Mincho"/>
          <w:spacing w:val="-1"/>
          <w:sz w:val="22"/>
        </w:rPr>
        <w:t>dipublikasikan</w:t>
      </w:r>
      <w:proofErr w:type="spellEnd"/>
      <w:r w:rsidR="0068280B" w:rsidRPr="0068280B">
        <w:rPr>
          <w:rFonts w:eastAsia="MS Mincho"/>
          <w:spacing w:val="-1"/>
          <w:sz w:val="22"/>
        </w:rPr>
        <w:t xml:space="preserve"> </w:t>
      </w:r>
      <w:proofErr w:type="spellStart"/>
      <w:r w:rsidR="0068280B" w:rsidRPr="0068280B">
        <w:rPr>
          <w:rFonts w:eastAsia="MS Mincho"/>
          <w:spacing w:val="-1"/>
          <w:sz w:val="22"/>
        </w:rPr>
        <w:t>dalam</w:t>
      </w:r>
      <w:proofErr w:type="spellEnd"/>
      <w:r w:rsidR="0068280B" w:rsidRPr="0068280B">
        <w:rPr>
          <w:rFonts w:eastAsia="MS Mincho"/>
          <w:spacing w:val="-1"/>
          <w:sz w:val="22"/>
        </w:rPr>
        <w:t xml:space="preserve"> </w:t>
      </w:r>
      <w:proofErr w:type="spellStart"/>
      <w:r w:rsidR="0068280B" w:rsidRPr="0068280B">
        <w:rPr>
          <w:rFonts w:eastAsia="MS Mincho"/>
          <w:spacing w:val="-1"/>
          <w:sz w:val="22"/>
        </w:rPr>
        <w:t>jurnal</w:t>
      </w:r>
      <w:proofErr w:type="spellEnd"/>
      <w:r w:rsidR="0068280B">
        <w:rPr>
          <w:rFonts w:eastAsia="MS Mincho"/>
          <w:spacing w:val="-1"/>
          <w:sz w:val="22"/>
        </w:rPr>
        <w:t xml:space="preserve"> </w:t>
      </w:r>
      <w:proofErr w:type="spellStart"/>
      <w:r w:rsidR="0068280B" w:rsidRPr="0068280B">
        <w:rPr>
          <w:rFonts w:eastAsia="MS Mincho"/>
          <w:spacing w:val="-1"/>
          <w:sz w:val="22"/>
        </w:rPr>
        <w:t>Faktor</w:t>
      </w:r>
      <w:proofErr w:type="spellEnd"/>
      <w:r w:rsidR="0068280B" w:rsidRPr="0068280B">
        <w:rPr>
          <w:rFonts w:eastAsia="MS Mincho"/>
          <w:spacing w:val="-1"/>
          <w:sz w:val="22"/>
        </w:rPr>
        <w:t xml:space="preserve"> Exacta.</w:t>
      </w:r>
    </w:p>
    <w:p w14:paraId="4802C94A" w14:textId="02B183B1" w:rsidR="00621375" w:rsidRDefault="00621375" w:rsidP="00291DF0">
      <w:pPr>
        <w:tabs>
          <w:tab w:val="left" w:pos="560"/>
        </w:tabs>
        <w:spacing w:line="275" w:lineRule="auto"/>
        <w:ind w:right="102"/>
        <w:jc w:val="both"/>
        <w:rPr>
          <w:sz w:val="26"/>
          <w:szCs w:val="26"/>
        </w:rPr>
      </w:pPr>
    </w:p>
    <w:p w14:paraId="2DF104A2" w14:textId="77777777" w:rsidR="00621375" w:rsidRDefault="000E1920">
      <w:pPr>
        <w:ind w:left="142"/>
      </w:pPr>
      <w:r>
        <w:rPr>
          <w:b/>
        </w:rPr>
        <w:t>DA</w:t>
      </w:r>
      <w:r>
        <w:rPr>
          <w:b/>
          <w:spacing w:val="1"/>
        </w:rPr>
        <w:t>F</w:t>
      </w:r>
      <w:r>
        <w:rPr>
          <w:b/>
          <w:spacing w:val="-1"/>
        </w:rPr>
        <w:t>T</w:t>
      </w:r>
      <w:r>
        <w:rPr>
          <w:b/>
        </w:rPr>
        <w:t>AR</w:t>
      </w:r>
      <w:r>
        <w:rPr>
          <w:b/>
          <w:spacing w:val="-7"/>
        </w:rPr>
        <w:t xml:space="preserve"> </w:t>
      </w:r>
      <w:r>
        <w:rPr>
          <w:b/>
        </w:rPr>
        <w:t>P</w:t>
      </w:r>
      <w:r>
        <w:rPr>
          <w:b/>
          <w:spacing w:val="2"/>
        </w:rPr>
        <w:t>U</w:t>
      </w:r>
      <w:r>
        <w:rPr>
          <w:b/>
        </w:rPr>
        <w:t>S</w:t>
      </w:r>
      <w:r>
        <w:rPr>
          <w:b/>
          <w:spacing w:val="-1"/>
        </w:rPr>
        <w:t>T</w:t>
      </w:r>
      <w:r>
        <w:rPr>
          <w:b/>
        </w:rPr>
        <w:t>A</w:t>
      </w:r>
      <w:r>
        <w:rPr>
          <w:b/>
          <w:spacing w:val="1"/>
        </w:rPr>
        <w:t>K</w:t>
      </w:r>
      <w:r>
        <w:rPr>
          <w:b/>
        </w:rPr>
        <w:t>A</w:t>
      </w:r>
    </w:p>
    <w:p w14:paraId="124B9225" w14:textId="77777777" w:rsidR="00621375" w:rsidRDefault="00621375">
      <w:pPr>
        <w:spacing w:before="19" w:line="260" w:lineRule="exact"/>
        <w:rPr>
          <w:sz w:val="26"/>
          <w:szCs w:val="26"/>
        </w:rPr>
      </w:pPr>
    </w:p>
    <w:p w14:paraId="5F8EC2AE" w14:textId="335A0419" w:rsidR="00291DF0" w:rsidRDefault="000E1920" w:rsidP="00291DF0">
      <w:pPr>
        <w:pStyle w:val="references"/>
        <w:rPr>
          <w:rFonts w:eastAsia="MS Mincho"/>
          <w:szCs w:val="20"/>
        </w:rPr>
      </w:pPr>
      <w:r>
        <w:rPr>
          <w:spacing w:val="5"/>
        </w:rPr>
        <w:t xml:space="preserve"> </w:t>
      </w:r>
      <w:bookmarkStart w:id="7" w:name="_Hlk52227853"/>
      <w:r w:rsidR="00291DF0" w:rsidRPr="00A07FF5">
        <w:rPr>
          <w:rFonts w:eastAsia="MS Mincho"/>
          <w:szCs w:val="20"/>
        </w:rPr>
        <w:t>Fadli, A</w:t>
      </w:r>
      <w:r w:rsidR="00291DF0">
        <w:rPr>
          <w:rFonts w:eastAsia="MS Mincho"/>
          <w:szCs w:val="20"/>
        </w:rPr>
        <w:t>,</w:t>
      </w:r>
      <w:r w:rsidR="00291DF0" w:rsidRPr="00A07FF5">
        <w:rPr>
          <w:rFonts w:eastAsia="MS Mincho"/>
          <w:szCs w:val="20"/>
        </w:rPr>
        <w:t xml:space="preserve"> </w:t>
      </w:r>
      <w:r w:rsidR="00291DF0">
        <w:rPr>
          <w:rFonts w:eastAsia="MS Mincho"/>
          <w:szCs w:val="20"/>
        </w:rPr>
        <w:t>“</w:t>
      </w:r>
      <w:r w:rsidR="00291DF0" w:rsidRPr="00A07FF5">
        <w:rPr>
          <w:rFonts w:eastAsia="MS Mincho"/>
          <w:szCs w:val="20"/>
        </w:rPr>
        <w:t>Konsep Data Mining</w:t>
      </w:r>
      <w:r w:rsidR="00291DF0">
        <w:rPr>
          <w:rFonts w:eastAsia="MS Mincho"/>
          <w:szCs w:val="20"/>
        </w:rPr>
        <w:t>”</w:t>
      </w:r>
      <w:r w:rsidR="00291DF0" w:rsidRPr="00A07FF5">
        <w:rPr>
          <w:rFonts w:eastAsia="MS Mincho"/>
          <w:szCs w:val="20"/>
        </w:rPr>
        <w:t>. Artikel Populer IlmuKomputer.com</w:t>
      </w:r>
      <w:r w:rsidR="00291DF0">
        <w:rPr>
          <w:rFonts w:eastAsia="MS Mincho"/>
          <w:szCs w:val="20"/>
        </w:rPr>
        <w:t xml:space="preserve">, 2011. </w:t>
      </w:r>
    </w:p>
    <w:p w14:paraId="02CF712B" w14:textId="77777777" w:rsidR="00291DF0" w:rsidRDefault="00291DF0" w:rsidP="00291DF0">
      <w:pPr>
        <w:pStyle w:val="references"/>
        <w:rPr>
          <w:rFonts w:eastAsia="MS Mincho"/>
          <w:szCs w:val="20"/>
        </w:rPr>
      </w:pPr>
      <w:r w:rsidRPr="00E77211">
        <w:rPr>
          <w:rFonts w:eastAsia="MS Mincho"/>
          <w:szCs w:val="20"/>
        </w:rPr>
        <w:t>Haditsah Annur</w:t>
      </w:r>
      <w:r>
        <w:rPr>
          <w:rFonts w:eastAsia="MS Mincho"/>
          <w:szCs w:val="20"/>
        </w:rPr>
        <w:t xml:space="preserve">, “Klasifikasi Masyarakat Miskin menggunakan Metode Naïve Bayes,” </w:t>
      </w:r>
      <w:r w:rsidRPr="00E77211">
        <w:rPr>
          <w:rFonts w:eastAsia="MS Mincho"/>
          <w:szCs w:val="20"/>
        </w:rPr>
        <w:t>ILKOM</w:t>
      </w:r>
      <w:r>
        <w:rPr>
          <w:rFonts w:eastAsia="MS Mincho"/>
          <w:szCs w:val="20"/>
        </w:rPr>
        <w:t>,</w:t>
      </w:r>
      <w:r w:rsidRPr="00E77211">
        <w:rPr>
          <w:rFonts w:eastAsia="MS Mincho"/>
          <w:szCs w:val="20"/>
        </w:rPr>
        <w:t xml:space="preserve"> Jurnal Ilmiah</w:t>
      </w:r>
      <w:r>
        <w:rPr>
          <w:rFonts w:eastAsia="MS Mincho"/>
          <w:szCs w:val="20"/>
        </w:rPr>
        <w:t>,</w:t>
      </w:r>
      <w:r w:rsidRPr="00E77211">
        <w:rPr>
          <w:rFonts w:eastAsia="MS Mincho"/>
          <w:szCs w:val="20"/>
        </w:rPr>
        <w:t xml:space="preserve"> Volume 10</w:t>
      </w:r>
      <w:r>
        <w:rPr>
          <w:rFonts w:eastAsia="MS Mincho"/>
          <w:szCs w:val="20"/>
        </w:rPr>
        <w:t>,</w:t>
      </w:r>
      <w:r w:rsidRPr="00E77211">
        <w:rPr>
          <w:rFonts w:eastAsia="MS Mincho"/>
          <w:szCs w:val="20"/>
        </w:rPr>
        <w:t xml:space="preserve"> Nomor 2</w:t>
      </w:r>
      <w:r>
        <w:rPr>
          <w:rFonts w:eastAsia="MS Mincho"/>
          <w:szCs w:val="20"/>
        </w:rPr>
        <w:t>,</w:t>
      </w:r>
      <w:r w:rsidRPr="00E77211">
        <w:rPr>
          <w:rFonts w:eastAsia="MS Mincho"/>
          <w:szCs w:val="20"/>
        </w:rPr>
        <w:t xml:space="preserve"> Agustus</w:t>
      </w:r>
      <w:r>
        <w:rPr>
          <w:rFonts w:eastAsia="MS Mincho"/>
          <w:szCs w:val="20"/>
        </w:rPr>
        <w:t xml:space="preserve">, </w:t>
      </w:r>
      <w:r w:rsidRPr="00A01054">
        <w:rPr>
          <w:rFonts w:eastAsia="MS Mincho"/>
          <w:szCs w:val="20"/>
        </w:rPr>
        <w:t>ISSN 2087-1716</w:t>
      </w:r>
      <w:r>
        <w:rPr>
          <w:rFonts w:eastAsia="MS Mincho"/>
          <w:szCs w:val="20"/>
        </w:rPr>
        <w:t>,</w:t>
      </w:r>
      <w:r w:rsidRPr="00E77211">
        <w:rPr>
          <w:rFonts w:eastAsia="MS Mincho"/>
          <w:szCs w:val="20"/>
        </w:rPr>
        <w:t xml:space="preserve"> 2018</w:t>
      </w:r>
      <w:r>
        <w:rPr>
          <w:rFonts w:eastAsia="MS Mincho"/>
          <w:szCs w:val="20"/>
        </w:rPr>
        <w:t xml:space="preserve">. </w:t>
      </w:r>
    </w:p>
    <w:p w14:paraId="6B353DEF" w14:textId="77777777" w:rsidR="00291DF0" w:rsidRDefault="00291DF0" w:rsidP="00291DF0">
      <w:pPr>
        <w:pStyle w:val="references"/>
        <w:rPr>
          <w:rFonts w:eastAsia="MS Mincho"/>
          <w:szCs w:val="20"/>
        </w:rPr>
      </w:pPr>
      <w:r w:rsidRPr="00A01054">
        <w:rPr>
          <w:rFonts w:eastAsia="MS Mincho"/>
          <w:szCs w:val="20"/>
        </w:rPr>
        <w:t>Candra Agustina</w:t>
      </w:r>
      <w:r>
        <w:rPr>
          <w:rFonts w:eastAsia="MS Mincho"/>
          <w:szCs w:val="20"/>
        </w:rPr>
        <w:t>, “Analisa Nasabah Potensial Tabungan Deposito Berjangka menggunakan Teknik Klasifikasi Data Mining,” J</w:t>
      </w:r>
      <w:r w:rsidRPr="00A01054">
        <w:rPr>
          <w:rFonts w:eastAsia="MS Mincho"/>
          <w:szCs w:val="20"/>
        </w:rPr>
        <w:t>urnal Teknologi Informatika dan Terapan</w:t>
      </w:r>
      <w:r>
        <w:rPr>
          <w:rFonts w:eastAsia="MS Mincho"/>
          <w:szCs w:val="20"/>
        </w:rPr>
        <w:t>,</w:t>
      </w:r>
      <w:r w:rsidRPr="00A01054">
        <w:rPr>
          <w:rFonts w:eastAsia="MS Mincho"/>
          <w:szCs w:val="20"/>
        </w:rPr>
        <w:t xml:space="preserve"> Vol. 05, No 02,Juli –Desember</w:t>
      </w:r>
      <w:r>
        <w:rPr>
          <w:rFonts w:eastAsia="MS Mincho"/>
          <w:szCs w:val="20"/>
        </w:rPr>
        <w:t xml:space="preserve">, </w:t>
      </w:r>
      <w:r w:rsidRPr="00A01054">
        <w:rPr>
          <w:rFonts w:eastAsia="MS Mincho"/>
          <w:szCs w:val="20"/>
        </w:rPr>
        <w:t>ISSN: 2354-838X</w:t>
      </w:r>
      <w:r>
        <w:rPr>
          <w:rFonts w:eastAsia="MS Mincho"/>
          <w:szCs w:val="20"/>
        </w:rPr>
        <w:t>, 2018.</w:t>
      </w:r>
    </w:p>
    <w:p w14:paraId="7495E652" w14:textId="77777777" w:rsidR="00291DF0" w:rsidRDefault="00291DF0" w:rsidP="00291DF0">
      <w:pPr>
        <w:pStyle w:val="references"/>
        <w:rPr>
          <w:rFonts w:eastAsia="MS Mincho"/>
          <w:szCs w:val="20"/>
        </w:rPr>
      </w:pPr>
      <w:r>
        <w:rPr>
          <w:rFonts w:eastAsia="MS Mincho"/>
          <w:szCs w:val="20"/>
        </w:rPr>
        <w:t>S</w:t>
      </w:r>
      <w:r w:rsidRPr="00C67CBC">
        <w:rPr>
          <w:rFonts w:eastAsia="MS Mincho"/>
          <w:szCs w:val="20"/>
        </w:rPr>
        <w:t xml:space="preserve">ri Wahyuni, Kana Saputra S, </w:t>
      </w:r>
      <w:r>
        <w:rPr>
          <w:rFonts w:eastAsia="MS Mincho"/>
          <w:szCs w:val="20"/>
        </w:rPr>
        <w:t xml:space="preserve">dan </w:t>
      </w:r>
      <w:r w:rsidRPr="00C67CBC">
        <w:rPr>
          <w:rFonts w:eastAsia="MS Mincho"/>
          <w:szCs w:val="20"/>
        </w:rPr>
        <w:t>Mochammad Iswan Perangin-Angin</w:t>
      </w:r>
      <w:r>
        <w:rPr>
          <w:rFonts w:eastAsia="MS Mincho"/>
          <w:szCs w:val="20"/>
        </w:rPr>
        <w:t>,”</w:t>
      </w:r>
      <w:r w:rsidRPr="00C67CBC">
        <w:t xml:space="preserve"> </w:t>
      </w:r>
      <w:r w:rsidRPr="00C67CBC">
        <w:rPr>
          <w:rFonts w:eastAsia="MS Mincho"/>
          <w:szCs w:val="20"/>
        </w:rPr>
        <w:t>I</w:t>
      </w:r>
      <w:r>
        <w:rPr>
          <w:rFonts w:eastAsia="MS Mincho"/>
          <w:szCs w:val="20"/>
        </w:rPr>
        <w:t xml:space="preserve">mplementasi </w:t>
      </w:r>
      <w:r w:rsidRPr="00C67CBC">
        <w:rPr>
          <w:rFonts w:eastAsia="MS Mincho"/>
          <w:szCs w:val="20"/>
        </w:rPr>
        <w:t>R</w:t>
      </w:r>
      <w:r>
        <w:rPr>
          <w:rFonts w:eastAsia="MS Mincho"/>
          <w:szCs w:val="20"/>
        </w:rPr>
        <w:t>apidminner dalam</w:t>
      </w:r>
      <w:r w:rsidRPr="00C67CBC">
        <w:rPr>
          <w:rFonts w:eastAsia="MS Mincho"/>
          <w:szCs w:val="20"/>
        </w:rPr>
        <w:t xml:space="preserve"> </w:t>
      </w:r>
      <w:r>
        <w:rPr>
          <w:rFonts w:eastAsia="MS Mincho"/>
          <w:szCs w:val="20"/>
        </w:rPr>
        <w:t>Menganalisa</w:t>
      </w:r>
      <w:r w:rsidRPr="00C67CBC">
        <w:rPr>
          <w:rFonts w:eastAsia="MS Mincho"/>
          <w:szCs w:val="20"/>
        </w:rPr>
        <w:t xml:space="preserve"> D</w:t>
      </w:r>
      <w:r>
        <w:rPr>
          <w:rFonts w:eastAsia="MS Mincho"/>
          <w:szCs w:val="20"/>
        </w:rPr>
        <w:t>ata</w:t>
      </w:r>
      <w:r w:rsidRPr="00C67CBC">
        <w:rPr>
          <w:rFonts w:eastAsia="MS Mincho"/>
          <w:szCs w:val="20"/>
        </w:rPr>
        <w:t xml:space="preserve"> M</w:t>
      </w:r>
      <w:r>
        <w:rPr>
          <w:rFonts w:eastAsia="MS Mincho"/>
          <w:szCs w:val="20"/>
        </w:rPr>
        <w:t>ahasiswa</w:t>
      </w:r>
      <w:r w:rsidRPr="00C67CBC">
        <w:rPr>
          <w:rFonts w:eastAsia="MS Mincho"/>
          <w:szCs w:val="20"/>
        </w:rPr>
        <w:t xml:space="preserve"> D</w:t>
      </w:r>
      <w:r>
        <w:rPr>
          <w:rFonts w:eastAsia="MS Mincho"/>
          <w:szCs w:val="20"/>
        </w:rPr>
        <w:t>rop</w:t>
      </w:r>
      <w:r w:rsidRPr="00C67CBC">
        <w:rPr>
          <w:rFonts w:eastAsia="MS Mincho"/>
          <w:szCs w:val="20"/>
        </w:rPr>
        <w:t xml:space="preserve"> OUT</w:t>
      </w:r>
      <w:r>
        <w:rPr>
          <w:rFonts w:eastAsia="MS Mincho"/>
          <w:szCs w:val="20"/>
        </w:rPr>
        <w:t xml:space="preserve">”, </w:t>
      </w:r>
      <w:r w:rsidRPr="00734B70">
        <w:rPr>
          <w:rFonts w:eastAsia="MS Mincho"/>
          <w:szCs w:val="20"/>
        </w:rPr>
        <w:t>Vol 10</w:t>
      </w:r>
      <w:r>
        <w:rPr>
          <w:rFonts w:eastAsia="MS Mincho"/>
          <w:szCs w:val="20"/>
        </w:rPr>
        <w:t>,</w:t>
      </w:r>
      <w:r w:rsidRPr="00734B70">
        <w:rPr>
          <w:rFonts w:eastAsia="MS Mincho"/>
          <w:szCs w:val="20"/>
        </w:rPr>
        <w:t xml:space="preserve"> No 2</w:t>
      </w:r>
      <w:r>
        <w:rPr>
          <w:rFonts w:eastAsia="MS Mincho"/>
          <w:szCs w:val="20"/>
        </w:rPr>
        <w:t>,</w:t>
      </w:r>
      <w:r w:rsidRPr="00CD4023">
        <w:t xml:space="preserve"> </w:t>
      </w:r>
      <w:r w:rsidRPr="00CD4023">
        <w:rPr>
          <w:rFonts w:eastAsia="MS Mincho"/>
          <w:szCs w:val="20"/>
        </w:rPr>
        <w:t>ISSN : 1979-5408</w:t>
      </w:r>
      <w:r>
        <w:rPr>
          <w:rFonts w:eastAsia="MS Mincho"/>
          <w:szCs w:val="20"/>
        </w:rPr>
        <w:t xml:space="preserve">, </w:t>
      </w:r>
      <w:r w:rsidRPr="00734B70">
        <w:rPr>
          <w:rFonts w:eastAsia="MS Mincho"/>
          <w:szCs w:val="20"/>
        </w:rPr>
        <w:t>J</w:t>
      </w:r>
      <w:r>
        <w:rPr>
          <w:rFonts w:eastAsia="MS Mincho"/>
          <w:szCs w:val="20"/>
        </w:rPr>
        <w:t>urnal</w:t>
      </w:r>
      <w:r w:rsidRPr="00734B70">
        <w:rPr>
          <w:rFonts w:eastAsia="MS Mincho"/>
          <w:szCs w:val="20"/>
        </w:rPr>
        <w:t xml:space="preserve"> I</w:t>
      </w:r>
      <w:r>
        <w:rPr>
          <w:rFonts w:eastAsia="MS Mincho"/>
          <w:szCs w:val="20"/>
        </w:rPr>
        <w:t>lmiah</w:t>
      </w:r>
      <w:r w:rsidRPr="00734B70">
        <w:rPr>
          <w:rFonts w:eastAsia="MS Mincho"/>
          <w:szCs w:val="20"/>
        </w:rPr>
        <w:t xml:space="preserve"> A</w:t>
      </w:r>
      <w:r>
        <w:rPr>
          <w:rFonts w:eastAsia="MS Mincho"/>
          <w:szCs w:val="20"/>
        </w:rPr>
        <w:t>bdi</w:t>
      </w:r>
      <w:r w:rsidRPr="00734B70">
        <w:rPr>
          <w:rFonts w:eastAsia="MS Mincho"/>
          <w:szCs w:val="20"/>
        </w:rPr>
        <w:t xml:space="preserve"> I</w:t>
      </w:r>
      <w:r>
        <w:rPr>
          <w:rFonts w:eastAsia="MS Mincho"/>
          <w:szCs w:val="20"/>
        </w:rPr>
        <w:t>lmu, 2017.</w:t>
      </w:r>
    </w:p>
    <w:p w14:paraId="35B1C94E" w14:textId="77777777" w:rsidR="00291DF0" w:rsidRDefault="00291DF0" w:rsidP="00291DF0">
      <w:pPr>
        <w:pStyle w:val="references"/>
        <w:rPr>
          <w:rFonts w:eastAsia="MS Mincho"/>
          <w:szCs w:val="20"/>
        </w:rPr>
      </w:pPr>
      <w:r>
        <w:rPr>
          <w:rFonts w:eastAsia="MS Mincho"/>
          <w:szCs w:val="20"/>
        </w:rPr>
        <w:t>Kusrini dan Emha Taufiq Luthfi, “Algoritma Data Mining”, Penerbit Andi, ISBN : 978 – 979 – 29 – 0809 – 1, 2009</w:t>
      </w:r>
    </w:p>
    <w:p w14:paraId="0084965F" w14:textId="77777777" w:rsidR="00291DF0" w:rsidRDefault="00291DF0" w:rsidP="00291DF0">
      <w:pPr>
        <w:pStyle w:val="references"/>
        <w:rPr>
          <w:rFonts w:eastAsia="MS Mincho"/>
          <w:szCs w:val="20"/>
        </w:rPr>
      </w:pPr>
      <w:r w:rsidRPr="00F22781">
        <w:rPr>
          <w:rFonts w:eastAsia="MS Mincho"/>
          <w:szCs w:val="20"/>
        </w:rPr>
        <w:t>Jananto, Arief</w:t>
      </w:r>
      <w:r>
        <w:rPr>
          <w:rFonts w:eastAsia="MS Mincho"/>
          <w:szCs w:val="20"/>
        </w:rPr>
        <w:t xml:space="preserve">, </w:t>
      </w:r>
      <w:r w:rsidRPr="00F22781">
        <w:rPr>
          <w:rFonts w:eastAsia="MS Mincho"/>
          <w:szCs w:val="20"/>
        </w:rPr>
        <w:t xml:space="preserve"> </w:t>
      </w:r>
      <w:r>
        <w:rPr>
          <w:rFonts w:eastAsia="MS Mincho"/>
          <w:szCs w:val="20"/>
        </w:rPr>
        <w:t>“</w:t>
      </w:r>
      <w:r w:rsidRPr="00F22781">
        <w:rPr>
          <w:rFonts w:eastAsia="MS Mincho"/>
          <w:szCs w:val="20"/>
        </w:rPr>
        <w:t>Algoritma Naive Bayes untuk Mencari Perkiraan Waktu Studi Mahasiswa</w:t>
      </w:r>
      <w:r>
        <w:rPr>
          <w:rFonts w:eastAsia="MS Mincho"/>
          <w:szCs w:val="20"/>
        </w:rPr>
        <w:t>”, 2013</w:t>
      </w:r>
    </w:p>
    <w:p w14:paraId="7989769A" w14:textId="77777777" w:rsidR="00291DF0" w:rsidRDefault="00291DF0" w:rsidP="00291DF0">
      <w:pPr>
        <w:pStyle w:val="references"/>
        <w:rPr>
          <w:rFonts w:eastAsia="MS Mincho"/>
          <w:szCs w:val="20"/>
        </w:rPr>
      </w:pPr>
      <w:r w:rsidRPr="00566FFC">
        <w:rPr>
          <w:rFonts w:eastAsia="MS Mincho"/>
          <w:szCs w:val="20"/>
        </w:rPr>
        <w:t>Supriyanto, Catur. Purnama Parida</w:t>
      </w:r>
      <w:r>
        <w:rPr>
          <w:rFonts w:eastAsia="MS Mincho"/>
          <w:szCs w:val="20"/>
        </w:rPr>
        <w:t>,</w:t>
      </w:r>
      <w:r w:rsidRPr="00566FFC">
        <w:rPr>
          <w:rFonts w:eastAsia="MS Mincho"/>
          <w:szCs w:val="20"/>
        </w:rPr>
        <w:t xml:space="preserve"> </w:t>
      </w:r>
      <w:r>
        <w:rPr>
          <w:rFonts w:eastAsia="MS Mincho"/>
          <w:szCs w:val="20"/>
        </w:rPr>
        <w:t>“</w:t>
      </w:r>
      <w:r w:rsidRPr="00566FFC">
        <w:rPr>
          <w:rFonts w:eastAsia="MS Mincho"/>
          <w:szCs w:val="20"/>
        </w:rPr>
        <w:t>deteksi penyakit diabetes type ii dengan naive bay</w:t>
      </w:r>
      <w:r>
        <w:rPr>
          <w:rFonts w:eastAsia="MS Mincho"/>
          <w:szCs w:val="20"/>
        </w:rPr>
        <w:t>es”, 2013.</w:t>
      </w:r>
    </w:p>
    <w:p w14:paraId="2997E5B6" w14:textId="77777777" w:rsidR="00291DF0" w:rsidRDefault="00291DF0" w:rsidP="00291DF0">
      <w:pPr>
        <w:pStyle w:val="references"/>
        <w:rPr>
          <w:rFonts w:eastAsia="MS Mincho"/>
          <w:szCs w:val="20"/>
        </w:rPr>
      </w:pPr>
      <w:r w:rsidRPr="003C2C45">
        <w:rPr>
          <w:rFonts w:eastAsia="MS Mincho"/>
        </w:rPr>
        <w:t>Siska Haryati, Aji Sudarsono, Eko Suryana</w:t>
      </w:r>
      <w:r>
        <w:rPr>
          <w:rFonts w:eastAsia="MS Mincho"/>
        </w:rPr>
        <w:t>, “</w:t>
      </w:r>
      <w:r w:rsidRPr="003C2C45">
        <w:rPr>
          <w:rFonts w:eastAsia="MS Mincho"/>
          <w:szCs w:val="20"/>
        </w:rPr>
        <w:t>I</w:t>
      </w:r>
      <w:r>
        <w:rPr>
          <w:rFonts w:eastAsia="MS Mincho"/>
          <w:szCs w:val="20"/>
        </w:rPr>
        <w:t>mplementasi</w:t>
      </w:r>
      <w:r w:rsidRPr="003C2C45">
        <w:rPr>
          <w:rFonts w:eastAsia="MS Mincho"/>
          <w:szCs w:val="20"/>
        </w:rPr>
        <w:t xml:space="preserve"> D</w:t>
      </w:r>
      <w:r>
        <w:rPr>
          <w:rFonts w:eastAsia="MS Mincho"/>
          <w:szCs w:val="20"/>
        </w:rPr>
        <w:t>ata</w:t>
      </w:r>
      <w:r w:rsidRPr="003C2C45">
        <w:rPr>
          <w:rFonts w:eastAsia="MS Mincho"/>
          <w:szCs w:val="20"/>
        </w:rPr>
        <w:t xml:space="preserve"> M</w:t>
      </w:r>
      <w:r>
        <w:rPr>
          <w:rFonts w:eastAsia="MS Mincho"/>
          <w:szCs w:val="20"/>
        </w:rPr>
        <w:t>ining</w:t>
      </w:r>
      <w:r w:rsidRPr="003C2C45">
        <w:rPr>
          <w:rFonts w:eastAsia="MS Mincho"/>
          <w:szCs w:val="20"/>
        </w:rPr>
        <w:t xml:space="preserve"> </w:t>
      </w:r>
      <w:r>
        <w:rPr>
          <w:rFonts w:eastAsia="MS Mincho"/>
          <w:szCs w:val="20"/>
        </w:rPr>
        <w:t>untuk</w:t>
      </w:r>
      <w:r w:rsidRPr="003C2C45">
        <w:rPr>
          <w:rFonts w:eastAsia="MS Mincho"/>
          <w:szCs w:val="20"/>
        </w:rPr>
        <w:t xml:space="preserve"> M</w:t>
      </w:r>
      <w:r>
        <w:rPr>
          <w:rFonts w:eastAsia="MS Mincho"/>
          <w:szCs w:val="20"/>
        </w:rPr>
        <w:t xml:space="preserve">emprediksi </w:t>
      </w:r>
      <w:r w:rsidRPr="003C2C45">
        <w:rPr>
          <w:rFonts w:eastAsia="MS Mincho"/>
          <w:szCs w:val="20"/>
        </w:rPr>
        <w:t>M</w:t>
      </w:r>
      <w:r>
        <w:rPr>
          <w:rFonts w:eastAsia="MS Mincho"/>
          <w:szCs w:val="20"/>
        </w:rPr>
        <w:t>asa</w:t>
      </w:r>
      <w:r w:rsidRPr="003C2C45">
        <w:rPr>
          <w:rFonts w:eastAsia="MS Mincho"/>
          <w:szCs w:val="20"/>
        </w:rPr>
        <w:t xml:space="preserve"> S</w:t>
      </w:r>
      <w:r>
        <w:rPr>
          <w:rFonts w:eastAsia="MS Mincho"/>
          <w:szCs w:val="20"/>
        </w:rPr>
        <w:t>tudi</w:t>
      </w:r>
      <w:r w:rsidRPr="003C2C45">
        <w:rPr>
          <w:rFonts w:eastAsia="MS Mincho"/>
          <w:szCs w:val="20"/>
        </w:rPr>
        <w:t xml:space="preserve"> M</w:t>
      </w:r>
      <w:r>
        <w:rPr>
          <w:rFonts w:eastAsia="MS Mincho"/>
          <w:szCs w:val="20"/>
        </w:rPr>
        <w:t>ahasiswa</w:t>
      </w:r>
      <w:r w:rsidRPr="003C2C45">
        <w:rPr>
          <w:rFonts w:eastAsia="MS Mincho"/>
          <w:szCs w:val="20"/>
        </w:rPr>
        <w:t xml:space="preserve"> M</w:t>
      </w:r>
      <w:r>
        <w:rPr>
          <w:rFonts w:eastAsia="MS Mincho"/>
          <w:szCs w:val="20"/>
        </w:rPr>
        <w:t>enggunakan</w:t>
      </w:r>
      <w:r w:rsidRPr="003C2C45">
        <w:rPr>
          <w:rFonts w:eastAsia="MS Mincho"/>
          <w:szCs w:val="20"/>
        </w:rPr>
        <w:t xml:space="preserve"> A</w:t>
      </w:r>
      <w:r>
        <w:rPr>
          <w:rFonts w:eastAsia="MS Mincho"/>
          <w:szCs w:val="20"/>
        </w:rPr>
        <w:t>algoritma</w:t>
      </w:r>
      <w:r w:rsidRPr="003C2C45">
        <w:rPr>
          <w:rFonts w:eastAsia="MS Mincho"/>
          <w:szCs w:val="20"/>
        </w:rPr>
        <w:t xml:space="preserve"> C4.5</w:t>
      </w:r>
      <w:r>
        <w:rPr>
          <w:rFonts w:eastAsia="MS Mincho"/>
          <w:szCs w:val="20"/>
        </w:rPr>
        <w:t xml:space="preserve"> </w:t>
      </w:r>
      <w:r w:rsidRPr="003C2C45">
        <w:rPr>
          <w:rFonts w:eastAsia="MS Mincho"/>
          <w:szCs w:val="20"/>
        </w:rPr>
        <w:t>(STUDI KASUS: UNIVERSITAS DEHASEN BENGKULU)</w:t>
      </w:r>
      <w:r>
        <w:rPr>
          <w:rFonts w:eastAsia="MS Mincho"/>
          <w:szCs w:val="20"/>
        </w:rPr>
        <w:t xml:space="preserve">”, </w:t>
      </w:r>
      <w:r w:rsidRPr="003C2C45">
        <w:rPr>
          <w:rFonts w:eastAsia="MS Mincho"/>
          <w:szCs w:val="20"/>
        </w:rPr>
        <w:t>Jurnal Media Infotama</w:t>
      </w:r>
      <w:r>
        <w:rPr>
          <w:rFonts w:eastAsia="MS Mincho"/>
          <w:szCs w:val="20"/>
        </w:rPr>
        <w:t xml:space="preserve">, </w:t>
      </w:r>
      <w:r w:rsidRPr="003C2C45">
        <w:rPr>
          <w:rFonts w:eastAsia="MS Mincho"/>
          <w:szCs w:val="20"/>
        </w:rPr>
        <w:t>Vol. 11</w:t>
      </w:r>
      <w:r>
        <w:rPr>
          <w:rFonts w:eastAsia="MS Mincho"/>
          <w:szCs w:val="20"/>
        </w:rPr>
        <w:t>,</w:t>
      </w:r>
      <w:r w:rsidRPr="003C2C45">
        <w:rPr>
          <w:rFonts w:eastAsia="MS Mincho"/>
          <w:szCs w:val="20"/>
        </w:rPr>
        <w:t xml:space="preserve"> No. 2, September</w:t>
      </w:r>
      <w:r>
        <w:rPr>
          <w:rFonts w:eastAsia="MS Mincho"/>
          <w:szCs w:val="20"/>
        </w:rPr>
        <w:t xml:space="preserve">, </w:t>
      </w:r>
      <w:r w:rsidRPr="003C2C45">
        <w:rPr>
          <w:rFonts w:eastAsia="MS Mincho"/>
          <w:szCs w:val="20"/>
        </w:rPr>
        <w:t>ISSN 1858 – 2680</w:t>
      </w:r>
      <w:r>
        <w:rPr>
          <w:rFonts w:eastAsia="MS Mincho"/>
          <w:szCs w:val="20"/>
        </w:rPr>
        <w:t>,</w:t>
      </w:r>
      <w:r w:rsidRPr="003C2C45">
        <w:rPr>
          <w:rFonts w:eastAsia="MS Mincho"/>
          <w:szCs w:val="20"/>
        </w:rPr>
        <w:t xml:space="preserve"> 2015</w:t>
      </w:r>
      <w:r>
        <w:rPr>
          <w:rFonts w:eastAsia="MS Mincho"/>
          <w:szCs w:val="20"/>
        </w:rPr>
        <w:t xml:space="preserve">. </w:t>
      </w:r>
    </w:p>
    <w:p w14:paraId="43544E8F" w14:textId="77777777" w:rsidR="00291DF0" w:rsidRDefault="00291DF0" w:rsidP="00291DF0">
      <w:pPr>
        <w:pStyle w:val="references"/>
        <w:rPr>
          <w:rFonts w:eastAsia="MS Mincho"/>
          <w:szCs w:val="20"/>
        </w:rPr>
      </w:pPr>
      <w:r w:rsidRPr="00656D45">
        <w:rPr>
          <w:rFonts w:eastAsia="MS Mincho"/>
          <w:szCs w:val="20"/>
        </w:rPr>
        <w:t>BRAMER,M.,  2007. Principles  Of  Data  Mining. Springer-Verlag London.</w:t>
      </w:r>
    </w:p>
    <w:bookmarkEnd w:id="7"/>
    <w:p w14:paraId="005B3782" w14:textId="14569CD1" w:rsidR="00621375" w:rsidRDefault="00621375" w:rsidP="00291DF0">
      <w:pPr>
        <w:ind w:left="783" w:right="102" w:hanging="641"/>
        <w:jc w:val="both"/>
      </w:pPr>
    </w:p>
    <w:sectPr w:rsidR="00621375">
      <w:pgSz w:w="11920" w:h="16840"/>
      <w:pgMar w:top="1180" w:right="1280" w:bottom="280" w:left="1560" w:header="984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B0C8F" w14:textId="77777777" w:rsidR="00E367BD" w:rsidRDefault="00E367BD">
      <w:r>
        <w:separator/>
      </w:r>
    </w:p>
  </w:endnote>
  <w:endnote w:type="continuationSeparator" w:id="0">
    <w:p w14:paraId="6928C966" w14:textId="77777777" w:rsidR="00E367BD" w:rsidRDefault="00E3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Junicode">
    <w:altName w:val="Times New Roman"/>
    <w:charset w:val="00"/>
    <w:family w:val="auto"/>
    <w:pitch w:val="variable"/>
    <w:sig w:usb0="00000001" w:usb1="5000E4FF" w:usb2="00008004" w:usb3="00000000" w:csb0="8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3294B" w14:textId="26022AB1" w:rsidR="00621375" w:rsidRDefault="00742A0D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BB43777" wp14:editId="6C341B24">
              <wp:simplePos x="0" y="0"/>
              <wp:positionH relativeFrom="page">
                <wp:posOffset>1062355</wp:posOffset>
              </wp:positionH>
              <wp:positionV relativeFrom="page">
                <wp:posOffset>9811385</wp:posOffset>
              </wp:positionV>
              <wp:extent cx="5616575" cy="0"/>
              <wp:effectExtent l="5080" t="10160" r="7620" b="889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6575" cy="0"/>
                        <a:chOff x="1673" y="15451"/>
                        <a:chExt cx="8845" cy="0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673" y="15451"/>
                          <a:ext cx="8845" cy="0"/>
                        </a:xfrm>
                        <a:custGeom>
                          <a:avLst/>
                          <a:gdLst>
                            <a:gd name="T0" fmla="+- 0 1673 1673"/>
                            <a:gd name="T1" fmla="*/ T0 w 8845"/>
                            <a:gd name="T2" fmla="+- 0 10519 1673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96C850" id="Group 2" o:spid="_x0000_s1026" style="position:absolute;margin-left:83.65pt;margin-top:772.55pt;width:442.25pt;height:0;z-index:-251654144;mso-position-horizontal-relative:page;mso-position-vertical-relative:page" coordorigin="1673,15451" coordsize="88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">
              <v:shape id="Freeform 3" o:spid="_x0000_s1027" style="position:absolute;left:1673;top:15451;width:8845;height:0;visibility:visible;mso-wrap-style:square;v-text-anchor:top" coordsize="8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" path="m,l8846,e" filled="f" strokeweight=".58pt">
                <v:path arrowok="t" o:connecttype="custom" o:connectlocs="0,0;8846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BC0946B" wp14:editId="1A83C730">
              <wp:simplePos x="0" y="0"/>
              <wp:positionH relativeFrom="page">
                <wp:posOffset>3124200</wp:posOffset>
              </wp:positionH>
              <wp:positionV relativeFrom="page">
                <wp:posOffset>9831070</wp:posOffset>
              </wp:positionV>
              <wp:extent cx="3550285" cy="151765"/>
              <wp:effectExtent l="0" t="0" r="12065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0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81256" w14:textId="7598CD3A" w:rsidR="00621375" w:rsidRDefault="00291DF0">
                          <w:pPr>
                            <w:spacing w:line="220" w:lineRule="exact"/>
                            <w:ind w:left="20" w:right="-30"/>
                          </w:pPr>
                          <w:proofErr w:type="spellStart"/>
                          <w:r w:rsidRPr="00291DF0">
                            <w:rPr>
                              <w:i/>
                            </w:rPr>
                            <w:t>Penerapan</w:t>
                          </w:r>
                          <w:proofErr w:type="spellEnd"/>
                          <w:r w:rsidRPr="00291DF0">
                            <w:rPr>
                              <w:i/>
                            </w:rPr>
                            <w:t xml:space="preserve"> </w:t>
                          </w:r>
                          <w:proofErr w:type="spellStart"/>
                          <w:r w:rsidRPr="00291DF0">
                            <w:rPr>
                              <w:i/>
                            </w:rPr>
                            <w:t>Metode</w:t>
                          </w:r>
                          <w:proofErr w:type="spellEnd"/>
                          <w:r w:rsidRPr="00291DF0">
                            <w:rPr>
                              <w:i/>
                            </w:rPr>
                            <w:t xml:space="preserve"> Machine Learning </w:t>
                          </w:r>
                          <w:proofErr w:type="spellStart"/>
                          <w:proofErr w:type="gramStart"/>
                          <w:r w:rsidRPr="00291DF0">
                            <w:rPr>
                              <w:i/>
                            </w:rPr>
                            <w:t>untuk</w:t>
                          </w:r>
                          <w:proofErr w:type="spellEnd"/>
                          <w:r>
                            <w:rPr>
                              <w:i/>
                            </w:rPr>
                            <w:t>(</w:t>
                          </w:r>
                          <w:proofErr w:type="gramEnd"/>
                          <w:r>
                            <w:rPr>
                              <w:i/>
                            </w:rPr>
                            <w:t xml:space="preserve">Saruni </w:t>
                          </w:r>
                          <w:proofErr w:type="spellStart"/>
                          <w:r>
                            <w:rPr>
                              <w:i/>
                            </w:rPr>
                            <w:t>Dwiasnati</w:t>
                          </w:r>
                          <w:proofErr w:type="spellEnd"/>
                          <w:r>
                            <w:rPr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094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46pt;margin-top:774.1pt;width:279.55pt;height:1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" filled="f" stroked="f">
              <v:textbox inset="0,0,0,0">
                <w:txbxContent>
                  <w:p w14:paraId="55781256" w14:textId="7598CD3A" w:rsidR="00621375" w:rsidRDefault="00291DF0">
                    <w:pPr>
                      <w:spacing w:line="220" w:lineRule="exact"/>
                      <w:ind w:left="20" w:right="-30"/>
                    </w:pPr>
                    <w:proofErr w:type="spellStart"/>
                    <w:r w:rsidRPr="00291DF0">
                      <w:rPr>
                        <w:i/>
                      </w:rPr>
                      <w:t>Penerapan</w:t>
                    </w:r>
                    <w:proofErr w:type="spellEnd"/>
                    <w:r w:rsidRPr="00291DF0">
                      <w:rPr>
                        <w:i/>
                      </w:rPr>
                      <w:t xml:space="preserve"> </w:t>
                    </w:r>
                    <w:proofErr w:type="spellStart"/>
                    <w:r w:rsidRPr="00291DF0">
                      <w:rPr>
                        <w:i/>
                      </w:rPr>
                      <w:t>Metode</w:t>
                    </w:r>
                    <w:proofErr w:type="spellEnd"/>
                    <w:r w:rsidRPr="00291DF0">
                      <w:rPr>
                        <w:i/>
                      </w:rPr>
                      <w:t xml:space="preserve"> Machine Learning </w:t>
                    </w:r>
                    <w:proofErr w:type="spellStart"/>
                    <w:proofErr w:type="gramStart"/>
                    <w:r w:rsidRPr="00291DF0">
                      <w:rPr>
                        <w:i/>
                      </w:rPr>
                      <w:t>untuk</w:t>
                    </w:r>
                    <w:proofErr w:type="spellEnd"/>
                    <w:r>
                      <w:rPr>
                        <w:i/>
                      </w:rPr>
                      <w:t>(</w:t>
                    </w:r>
                    <w:proofErr w:type="gramEnd"/>
                    <w:r>
                      <w:rPr>
                        <w:i/>
                      </w:rPr>
                      <w:t xml:space="preserve">Saruni </w:t>
                    </w:r>
                    <w:proofErr w:type="spellStart"/>
                    <w:r>
                      <w:rPr>
                        <w:i/>
                      </w:rPr>
                      <w:t>Dwiasnati</w:t>
                    </w:r>
                    <w:proofErr w:type="spellEnd"/>
                    <w:r>
                      <w:rPr>
                        <w:i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2403A7" w14:textId="77777777" w:rsidR="00CD5DED" w:rsidRDefault="00CD5DED"/>
  <w:p w14:paraId="79ACFC99" w14:textId="3E6F9D09" w:rsidR="00621375" w:rsidRDefault="00742A0D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60A8B96" wp14:editId="4D1BCC0B">
              <wp:simplePos x="0" y="0"/>
              <wp:positionH relativeFrom="page">
                <wp:posOffset>1080135</wp:posOffset>
              </wp:positionH>
              <wp:positionV relativeFrom="page">
                <wp:posOffset>9660890</wp:posOffset>
              </wp:positionV>
              <wp:extent cx="5581015" cy="12700"/>
              <wp:effectExtent l="13335" t="12065" r="6350" b="13335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1015" cy="12700"/>
                        <a:chOff x="1701" y="15214"/>
                        <a:chExt cx="8789" cy="20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1701" y="15214"/>
                          <a:ext cx="8789" cy="20"/>
                        </a:xfrm>
                        <a:custGeom>
                          <a:avLst/>
                          <a:gdLst>
                            <a:gd name="T0" fmla="+- 0 1701 1701"/>
                            <a:gd name="T1" fmla="*/ T0 w 8789"/>
                            <a:gd name="T2" fmla="+- 0 15214 15214"/>
                            <a:gd name="T3" fmla="*/ 15214 h 20"/>
                            <a:gd name="T4" fmla="+- 0 10490 1701"/>
                            <a:gd name="T5" fmla="*/ T4 w 8789"/>
                            <a:gd name="T6" fmla="+- 0 15234 15214"/>
                            <a:gd name="T7" fmla="*/ 1523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789" h="20">
                              <a:moveTo>
                                <a:pt x="0" y="0"/>
                              </a:moveTo>
                              <a:lnTo>
                                <a:pt x="8789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57DF07" id="Group 5" o:spid="_x0000_s1026" style="position:absolute;margin-left:85.05pt;margin-top:760.7pt;width:439.45pt;height:1pt;z-index:-251656192;mso-position-horizontal-relative:page;mso-position-vertical-relative:page" coordorigin="1701,15214" coordsize="8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">
              <v:shape id="Freeform 6" o:spid="_x0000_s1027" style="position:absolute;left:1701;top:15214;width:8789;height:20;visibility:visible;mso-wrap-style:square;v-text-anchor:top" coordsize="87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" path="m,l8789,20e" filled="f">
                <v:path arrowok="t" o:connecttype="custom" o:connectlocs="0,15214;8789,15234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99D49B" wp14:editId="2AD468CF">
              <wp:simplePos x="0" y="0"/>
              <wp:positionH relativeFrom="page">
                <wp:posOffset>1068070</wp:posOffset>
              </wp:positionH>
              <wp:positionV relativeFrom="page">
                <wp:posOffset>9831070</wp:posOffset>
              </wp:positionV>
              <wp:extent cx="2725420" cy="151765"/>
              <wp:effectExtent l="1270" t="127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59EBC" w14:textId="36B61912" w:rsidR="00621375" w:rsidRDefault="000E1920">
                          <w:pPr>
                            <w:spacing w:line="220" w:lineRule="exact"/>
                            <w:ind w:left="20" w:right="-30"/>
                          </w:pPr>
                          <w:proofErr w:type="spellStart"/>
                          <w:r>
                            <w:t>Fa</w:t>
                          </w:r>
                          <w:r>
                            <w:rPr>
                              <w:spacing w:val="1"/>
                            </w:rPr>
                            <w:t>k</w:t>
                          </w:r>
                          <w:r>
                            <w:t>t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t>r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>x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t>ta,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9D49B" id="Text Box 4" o:spid="_x0000_s1033" type="#_x0000_t202" style="position:absolute;margin-left:84.1pt;margin-top:774.1pt;width:214.6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" filled="f" stroked="f">
              <v:textbox inset="0,0,0,0">
                <w:txbxContent>
                  <w:p w14:paraId="31959EBC" w14:textId="36B61912" w:rsidR="00621375" w:rsidRDefault="000E1920">
                    <w:pPr>
                      <w:spacing w:line="220" w:lineRule="exact"/>
                      <w:ind w:left="20" w:right="-30"/>
                    </w:pPr>
                    <w:proofErr w:type="spellStart"/>
                    <w:r>
                      <w:t>Fa</w:t>
                    </w:r>
                    <w:r>
                      <w:rPr>
                        <w:spacing w:val="1"/>
                      </w:rPr>
                      <w:t>k</w:t>
                    </w:r>
                    <w:r>
                      <w:t>t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r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>x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t>ta,</w:t>
                    </w:r>
                    <w:r>
                      <w:rPr>
                        <w:spacing w:val="-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06000" w14:textId="77777777" w:rsidR="00E367BD" w:rsidRDefault="00E367BD">
      <w:r>
        <w:separator/>
      </w:r>
    </w:p>
  </w:footnote>
  <w:footnote w:type="continuationSeparator" w:id="0">
    <w:p w14:paraId="6630AB77" w14:textId="77777777" w:rsidR="00E367BD" w:rsidRDefault="00E3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AC972" w14:textId="6595FCDF" w:rsidR="00621375" w:rsidRDefault="00742A0D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505CAEBE" wp14:editId="6741E25D">
              <wp:simplePos x="0" y="0"/>
              <wp:positionH relativeFrom="page">
                <wp:posOffset>1062355</wp:posOffset>
              </wp:positionH>
              <wp:positionV relativeFrom="page">
                <wp:posOffset>882650</wp:posOffset>
              </wp:positionV>
              <wp:extent cx="5374640" cy="0"/>
              <wp:effectExtent l="5080" t="6350" r="11430" b="12700"/>
              <wp:wrapNone/>
              <wp:docPr id="1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4640" cy="0"/>
                        <a:chOff x="1673" y="1390"/>
                        <a:chExt cx="8464" cy="0"/>
                      </a:xfrm>
                    </wpg:grpSpPr>
                    <wps:wsp>
                      <wps:cNvPr id="16" name="Freeform 12"/>
                      <wps:cNvSpPr>
                        <a:spLocks/>
                      </wps:cNvSpPr>
                      <wps:spPr bwMode="auto">
                        <a:xfrm>
                          <a:off x="1673" y="1390"/>
                          <a:ext cx="8464" cy="0"/>
                        </a:xfrm>
                        <a:custGeom>
                          <a:avLst/>
                          <a:gdLst>
                            <a:gd name="T0" fmla="+- 0 1673 1673"/>
                            <a:gd name="T1" fmla="*/ T0 w 8464"/>
                            <a:gd name="T2" fmla="+- 0 10137 1673"/>
                            <a:gd name="T3" fmla="*/ T2 w 8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4">
                              <a:moveTo>
                                <a:pt x="0" y="0"/>
                              </a:moveTo>
                              <a:lnTo>
                                <a:pt x="846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2E404" id="Group 11" o:spid="_x0000_s1026" style="position:absolute;margin-left:83.65pt;margin-top:69.5pt;width:423.2pt;height:0;z-index:-251661312;mso-position-horizontal-relative:page;mso-position-vertical-relative:page" coordorigin="1673,1390" coordsize="84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">
              <v:shape id="Freeform 12" o:spid="_x0000_s1027" style="position:absolute;left:1673;top:1390;width:8464;height:0;visibility:visible;mso-wrap-style:square;v-text-anchor:top" coordsize="8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" path="m,l8464,e" filled="f" strokeweight=".58pt">
                <v:path arrowok="t" o:connecttype="custom" o:connectlocs="0,0;846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EA89694" wp14:editId="255FAB39">
              <wp:simplePos x="0" y="0"/>
              <wp:positionH relativeFrom="page">
                <wp:posOffset>6393180</wp:posOffset>
              </wp:positionH>
              <wp:positionV relativeFrom="page">
                <wp:posOffset>709930</wp:posOffset>
              </wp:positionV>
              <wp:extent cx="242570" cy="151765"/>
              <wp:effectExtent l="1905" t="0" r="3175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7781B" w14:textId="7A60B3C3" w:rsidR="00621375" w:rsidRDefault="00E72F4D">
                          <w:pPr>
                            <w:spacing w:line="220" w:lineRule="exact"/>
                            <w:ind w:left="4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8969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03.4pt;margin-top:55.9pt;width:19.1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" filled="f" stroked="f">
              <v:textbox inset="0,0,0,0">
                <w:txbxContent>
                  <w:p w14:paraId="4387781B" w14:textId="7A60B3C3" w:rsidR="00621375" w:rsidRDefault="00E72F4D">
                    <w:pPr>
                      <w:spacing w:line="220" w:lineRule="exact"/>
                      <w:ind w:left="4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4A5604A" wp14:editId="67759174">
              <wp:simplePos x="0" y="0"/>
              <wp:positionH relativeFrom="page">
                <wp:posOffset>1068070</wp:posOffset>
              </wp:positionH>
              <wp:positionV relativeFrom="page">
                <wp:posOffset>723900</wp:posOffset>
              </wp:positionV>
              <wp:extent cx="734695" cy="151765"/>
              <wp:effectExtent l="1270" t="0" r="0" b="635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03A13" w14:textId="77777777" w:rsidR="00621375" w:rsidRDefault="000E1920">
                          <w:pPr>
                            <w:spacing w:line="220" w:lineRule="exact"/>
                            <w:ind w:left="20" w:right="-30"/>
                          </w:pPr>
                          <w:proofErr w:type="spellStart"/>
                          <w:r>
                            <w:t>Fa</w:t>
                          </w:r>
                          <w:r>
                            <w:rPr>
                              <w:spacing w:val="1"/>
                            </w:rPr>
                            <w:t>k</w:t>
                          </w:r>
                          <w:r>
                            <w:t>t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t>r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>x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t>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5604A" id="Text Box 9" o:spid="_x0000_s1027" type="#_x0000_t202" style="position:absolute;margin-left:84.1pt;margin-top:57pt;width:57.8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" filled="f" stroked="f">
              <v:textbox inset="0,0,0,0">
                <w:txbxContent>
                  <w:p w14:paraId="03503A13" w14:textId="77777777" w:rsidR="00621375" w:rsidRDefault="000E1920">
                    <w:pPr>
                      <w:spacing w:line="220" w:lineRule="exact"/>
                      <w:ind w:left="20" w:right="-30"/>
                    </w:pPr>
                    <w:proofErr w:type="spellStart"/>
                    <w:r>
                      <w:t>Fa</w:t>
                    </w:r>
                    <w:r>
                      <w:rPr>
                        <w:spacing w:val="1"/>
                      </w:rPr>
                      <w:t>k</w:t>
                    </w:r>
                    <w:r>
                      <w:t>t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r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>x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t>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BDD63" wp14:editId="2BD5DA16">
              <wp:simplePos x="0" y="0"/>
              <wp:positionH relativeFrom="page">
                <wp:posOffset>2780030</wp:posOffset>
              </wp:positionH>
              <wp:positionV relativeFrom="page">
                <wp:posOffset>723900</wp:posOffset>
              </wp:positionV>
              <wp:extent cx="2062480" cy="151765"/>
              <wp:effectExtent l="0" t="0" r="0" b="635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49143" w14:textId="77777777" w:rsidR="00621375" w:rsidRDefault="000E1920">
                          <w:pPr>
                            <w:spacing w:line="220" w:lineRule="exact"/>
                            <w:ind w:left="20" w:right="-30"/>
                          </w:pPr>
                          <w:r>
                            <w:t>DO</w:t>
                          </w:r>
                          <w:r>
                            <w:rPr>
                              <w:spacing w:val="1"/>
                            </w:rPr>
                            <w:t>I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10</w:t>
                          </w:r>
                          <w:r>
                            <w:t>.</w:t>
                          </w:r>
                          <w:r>
                            <w:rPr>
                              <w:spacing w:val="1"/>
                            </w:rPr>
                            <w:t>3</w:t>
                          </w:r>
                          <w:r>
                            <w:rPr>
                              <w:spacing w:val="-1"/>
                            </w:rPr>
                            <w:t>0</w:t>
                          </w:r>
                          <w:r>
                            <w:rPr>
                              <w:spacing w:val="1"/>
                            </w:rPr>
                            <w:t>998</w:t>
                          </w:r>
                          <w:r>
                            <w:t>/</w:t>
                          </w:r>
                          <w:proofErr w:type="gramStart"/>
                          <w:r>
                            <w:t>f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>k</w:t>
                          </w:r>
                          <w:r>
                            <w:t>t</w:t>
                          </w:r>
                          <w:r>
                            <w:rPr>
                              <w:spacing w:val="1"/>
                            </w:rPr>
                            <w:t>or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rPr>
                              <w:spacing w:val="1"/>
                            </w:rPr>
                            <w:t>x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t>ta</w:t>
                          </w:r>
                          <w:r>
                            <w:rPr>
                              <w:spacing w:val="1"/>
                            </w:rPr>
                            <w:t>.</w:t>
                          </w:r>
                          <w:r>
                            <w:rPr>
                              <w:spacing w:val="-1"/>
                            </w:rPr>
                            <w:t>v</w:t>
                          </w:r>
                          <w:proofErr w:type="gramEnd"/>
                          <w:r>
                            <w:rPr>
                              <w:spacing w:val="1"/>
                            </w:rPr>
                            <w:t>13</w:t>
                          </w:r>
                          <w:r>
                            <w:t>i</w:t>
                          </w:r>
                          <w:r>
                            <w:rPr>
                              <w:spacing w:val="1"/>
                            </w:rPr>
                            <w:t>2</w:t>
                          </w:r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>6</w:t>
                          </w:r>
                          <w:r>
                            <w:rPr>
                              <w:spacing w:val="1"/>
                            </w:rPr>
                            <w:t>58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BDD63" id="Text Box 8" o:spid="_x0000_s1028" type="#_x0000_t202" style="position:absolute;margin-left:218.9pt;margin-top:57pt;width:162.4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" filled="f" stroked="f">
              <v:textbox inset="0,0,0,0">
                <w:txbxContent>
                  <w:p w14:paraId="5AB49143" w14:textId="77777777" w:rsidR="00621375" w:rsidRDefault="000E1920">
                    <w:pPr>
                      <w:spacing w:line="220" w:lineRule="exact"/>
                      <w:ind w:left="20" w:right="-30"/>
                    </w:pPr>
                    <w:r>
                      <w:t>DO</w:t>
                    </w:r>
                    <w:r>
                      <w:rPr>
                        <w:spacing w:val="1"/>
                      </w:rPr>
                      <w:t>I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1"/>
                      </w:rPr>
                      <w:t>10</w:t>
                    </w:r>
                    <w:r>
                      <w:t>.</w:t>
                    </w:r>
                    <w:r>
                      <w:rPr>
                        <w:spacing w:val="1"/>
                      </w:rPr>
                      <w:t>3</w:t>
                    </w:r>
                    <w:r>
                      <w:rPr>
                        <w:spacing w:val="-1"/>
                      </w:rPr>
                      <w:t>0</w:t>
                    </w:r>
                    <w:r>
                      <w:rPr>
                        <w:spacing w:val="1"/>
                      </w:rPr>
                      <w:t>998</w:t>
                    </w:r>
                    <w:r>
                      <w:t>/</w:t>
                    </w:r>
                    <w:proofErr w:type="gramStart"/>
                    <w:r>
                      <w:t>f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rPr>
                        <w:spacing w:val="1"/>
                      </w:rPr>
                      <w:t>k</w:t>
                    </w:r>
                    <w:r>
                      <w:t>t</w:t>
                    </w:r>
                    <w:r>
                      <w:rPr>
                        <w:spacing w:val="1"/>
                      </w:rPr>
                      <w:t>or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rPr>
                        <w:spacing w:val="1"/>
                      </w:rPr>
                      <w:t>x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t>ta</w:t>
                    </w:r>
                    <w:r>
                      <w:rPr>
                        <w:spacing w:val="1"/>
                      </w:rPr>
                      <w:t>.</w:t>
                    </w:r>
                    <w:r>
                      <w:rPr>
                        <w:spacing w:val="-1"/>
                      </w:rPr>
                      <w:t>v</w:t>
                    </w:r>
                    <w:proofErr w:type="gramEnd"/>
                    <w:r>
                      <w:rPr>
                        <w:spacing w:val="1"/>
                      </w:rPr>
                      <w:t>13</w:t>
                    </w:r>
                    <w:r>
                      <w:t>i</w:t>
                    </w:r>
                    <w:r>
                      <w:rPr>
                        <w:spacing w:val="1"/>
                      </w:rPr>
                      <w:t>2</w:t>
                    </w:r>
                    <w:r>
                      <w:t>.</w:t>
                    </w:r>
                    <w:r>
                      <w:rPr>
                        <w:spacing w:val="-1"/>
                      </w:rPr>
                      <w:t>6</w:t>
                    </w:r>
                    <w:r>
                      <w:rPr>
                        <w:spacing w:val="1"/>
                      </w:rPr>
                      <w:t>58</w:t>
                    </w: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18E506" wp14:editId="168F685F">
              <wp:simplePos x="0" y="0"/>
              <wp:positionH relativeFrom="page">
                <wp:posOffset>6108700</wp:posOffset>
              </wp:positionH>
              <wp:positionV relativeFrom="page">
                <wp:posOffset>723265</wp:posOffset>
              </wp:positionV>
              <wp:extent cx="137795" cy="151765"/>
              <wp:effectExtent l="3175" t="0" r="1905" b="127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37C54" w14:textId="77777777" w:rsidR="00621375" w:rsidRDefault="000E1920">
                          <w:pPr>
                            <w:spacing w:before="1"/>
                            <w:ind w:left="20" w:right="-30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</w:rPr>
                            <w:t>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18E506" id="Text Box 7" o:spid="_x0000_s1029" type="#_x0000_t202" style="position:absolute;margin-left:481pt;margin-top:56.95pt;width:10.8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" filled="f" stroked="f">
              <v:textbox inset="0,0,0,0">
                <w:txbxContent>
                  <w:p w14:paraId="11737C54" w14:textId="77777777" w:rsidR="00621375" w:rsidRDefault="000E1920">
                    <w:pPr>
                      <w:spacing w:before="1"/>
                      <w:ind w:left="20" w:right="-30"/>
                      <w:rPr>
                        <w:rFonts w:ascii="Wingdings" w:eastAsia="Wingdings" w:hAnsi="Wingdings" w:cs="Wingdings"/>
                      </w:rPr>
                    </w:pPr>
                    <w:r>
                      <w:rPr>
                        <w:rFonts w:ascii="Wingdings" w:eastAsia="Wingdings" w:hAnsi="Wingdings" w:cs="Wingdings"/>
                      </w:rPr>
                      <w:t>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DEFA53" w14:textId="77777777" w:rsidR="00CD5DED" w:rsidRDefault="00CD5DED"/>
  <w:p w14:paraId="1A3608D0" w14:textId="08255681" w:rsidR="00621375" w:rsidRDefault="00742A0D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6616EAA6" wp14:editId="243E613E">
              <wp:simplePos x="0" y="0"/>
              <wp:positionH relativeFrom="page">
                <wp:posOffset>1103630</wp:posOffset>
              </wp:positionH>
              <wp:positionV relativeFrom="page">
                <wp:posOffset>902970</wp:posOffset>
              </wp:positionV>
              <wp:extent cx="5545455" cy="1270"/>
              <wp:effectExtent l="8255" t="7620" r="8890" b="10160"/>
              <wp:wrapNone/>
              <wp:docPr id="9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5455" cy="1270"/>
                        <a:chOff x="1738" y="1422"/>
                        <a:chExt cx="8733" cy="2"/>
                      </a:xfrm>
                    </wpg:grpSpPr>
                    <wps:wsp>
                      <wps:cNvPr id="10" name="Freeform 16"/>
                      <wps:cNvSpPr>
                        <a:spLocks/>
                      </wps:cNvSpPr>
                      <wps:spPr bwMode="auto">
                        <a:xfrm>
                          <a:off x="1738" y="1422"/>
                          <a:ext cx="8733" cy="2"/>
                        </a:xfrm>
                        <a:custGeom>
                          <a:avLst/>
                          <a:gdLst>
                            <a:gd name="T0" fmla="+- 0 1738 1738"/>
                            <a:gd name="T1" fmla="*/ T0 w 8733"/>
                            <a:gd name="T2" fmla="+- 0 1422 1422"/>
                            <a:gd name="T3" fmla="*/ 1422 h 2"/>
                            <a:gd name="T4" fmla="+- 0 10471 1738"/>
                            <a:gd name="T5" fmla="*/ T4 w 8733"/>
                            <a:gd name="T6" fmla="+- 0 1424 1422"/>
                            <a:gd name="T7" fmla="*/ 1424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733" h="2">
                              <a:moveTo>
                                <a:pt x="0" y="0"/>
                              </a:moveTo>
                              <a:lnTo>
                                <a:pt x="8733" y="2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2F999B" id="Group 15" o:spid="_x0000_s1026" style="position:absolute;margin-left:86.9pt;margin-top:71.1pt;width:436.65pt;height:.1pt;z-index:-251664384;mso-position-horizontal-relative:page;mso-position-vertical-relative:page" coordorigin="1738,1422" coordsize="87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">
              <v:shape id="Freeform 16" o:spid="_x0000_s1027" style="position:absolute;left:1738;top:1422;width:8733;height:2;visibility:visible;mso-wrap-style:square;v-text-anchor:top" coordsize="8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" path="m,l8733,2e" filled="f" strokeweight=".35mm">
                <v:path arrowok="t" o:connecttype="custom" o:connectlocs="0,1422;8733,1424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834C97C" wp14:editId="33CE24A6">
              <wp:simplePos x="0" y="0"/>
              <wp:positionH relativeFrom="page">
                <wp:posOffset>1055370</wp:posOffset>
              </wp:positionH>
              <wp:positionV relativeFrom="page">
                <wp:posOffset>723265</wp:posOffset>
              </wp:positionV>
              <wp:extent cx="626110" cy="154305"/>
              <wp:effectExtent l="0" t="0" r="4445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E135A" w14:textId="77777777" w:rsidR="00621375" w:rsidRDefault="000E1920">
                          <w:pPr>
                            <w:spacing w:line="220" w:lineRule="exact"/>
                            <w:ind w:left="40" w:right="-30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126</w:t>
                          </w:r>
                          <w:r>
                            <w:fldChar w:fldCharType="end"/>
                          </w:r>
                          <w:r>
                            <w:t xml:space="preserve">       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</w:rPr>
                            <w:t>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4C97C" id="Text Box 14" o:spid="_x0000_s1030" type="#_x0000_t202" style="position:absolute;margin-left:83.1pt;margin-top:56.95pt;width:49.3pt;height:12.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" filled="f" stroked="f">
              <v:textbox inset="0,0,0,0">
                <w:txbxContent>
                  <w:p w14:paraId="317E135A" w14:textId="77777777" w:rsidR="00621375" w:rsidRDefault="000E1920">
                    <w:pPr>
                      <w:spacing w:line="220" w:lineRule="exact"/>
                      <w:ind w:left="40" w:right="-30"/>
                      <w:rPr>
                        <w:rFonts w:ascii="Wingdings" w:eastAsia="Wingdings" w:hAnsi="Wingdings" w:cs="Wingdings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126</w:t>
                    </w:r>
                    <w:r>
                      <w:fldChar w:fldCharType="end"/>
                    </w:r>
                    <w:r>
                      <w:t xml:space="preserve">       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</w:rPr>
                      <w:t>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C225218" wp14:editId="2B0A9674">
              <wp:simplePos x="0" y="0"/>
              <wp:positionH relativeFrom="page">
                <wp:posOffset>4608830</wp:posOffset>
              </wp:positionH>
              <wp:positionV relativeFrom="page">
                <wp:posOffset>723900</wp:posOffset>
              </wp:positionV>
              <wp:extent cx="2062480" cy="151765"/>
              <wp:effectExtent l="0" t="0" r="0" b="63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917B4" w14:textId="77777777" w:rsidR="00621375" w:rsidRDefault="000E1920">
                          <w:pPr>
                            <w:spacing w:line="220" w:lineRule="exact"/>
                            <w:ind w:left="20" w:right="-30"/>
                          </w:pPr>
                          <w:r>
                            <w:t>DO</w:t>
                          </w:r>
                          <w:r>
                            <w:rPr>
                              <w:spacing w:val="1"/>
                            </w:rPr>
                            <w:t>I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10</w:t>
                          </w:r>
                          <w:r>
                            <w:t>.</w:t>
                          </w:r>
                          <w:r>
                            <w:rPr>
                              <w:spacing w:val="1"/>
                            </w:rPr>
                            <w:t>3</w:t>
                          </w:r>
                          <w:r>
                            <w:rPr>
                              <w:spacing w:val="-1"/>
                            </w:rPr>
                            <w:t>0</w:t>
                          </w:r>
                          <w:r>
                            <w:rPr>
                              <w:spacing w:val="1"/>
                            </w:rPr>
                            <w:t>998</w:t>
                          </w:r>
                          <w:r>
                            <w:t>/</w:t>
                          </w:r>
                          <w:proofErr w:type="gramStart"/>
                          <w:r>
                            <w:t>f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>k</w:t>
                          </w:r>
                          <w:r>
                            <w:t>t</w:t>
                          </w:r>
                          <w:r>
                            <w:rPr>
                              <w:spacing w:val="1"/>
                            </w:rPr>
                            <w:t>or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rPr>
                              <w:spacing w:val="1"/>
                            </w:rPr>
                            <w:t>x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t>ta</w:t>
                          </w:r>
                          <w:r>
                            <w:rPr>
                              <w:spacing w:val="1"/>
                            </w:rPr>
                            <w:t>.</w:t>
                          </w:r>
                          <w:r>
                            <w:rPr>
                              <w:spacing w:val="-1"/>
                            </w:rPr>
                            <w:t>v</w:t>
                          </w:r>
                          <w:proofErr w:type="gramEnd"/>
                          <w:r>
                            <w:rPr>
                              <w:spacing w:val="1"/>
                            </w:rPr>
                            <w:t>13</w:t>
                          </w:r>
                          <w:r>
                            <w:t>i</w:t>
                          </w:r>
                          <w:r>
                            <w:rPr>
                              <w:spacing w:val="1"/>
                            </w:rPr>
                            <w:t>2</w:t>
                          </w:r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>6</w:t>
                          </w:r>
                          <w:r>
                            <w:rPr>
                              <w:spacing w:val="1"/>
                            </w:rPr>
                            <w:t>58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25218" id="Text Box 13" o:spid="_x0000_s1031" type="#_x0000_t202" style="position:absolute;margin-left:362.9pt;margin-top:57pt;width:162.4pt;height:11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" filled="f" stroked="f">
              <v:textbox inset="0,0,0,0">
                <w:txbxContent>
                  <w:p w14:paraId="7A6917B4" w14:textId="77777777" w:rsidR="00621375" w:rsidRDefault="000E1920">
                    <w:pPr>
                      <w:spacing w:line="220" w:lineRule="exact"/>
                      <w:ind w:left="20" w:right="-30"/>
                    </w:pPr>
                    <w:r>
                      <w:t>DO</w:t>
                    </w:r>
                    <w:r>
                      <w:rPr>
                        <w:spacing w:val="1"/>
                      </w:rPr>
                      <w:t>I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1"/>
                      </w:rPr>
                      <w:t>10</w:t>
                    </w:r>
                    <w:r>
                      <w:t>.</w:t>
                    </w:r>
                    <w:r>
                      <w:rPr>
                        <w:spacing w:val="1"/>
                      </w:rPr>
                      <w:t>3</w:t>
                    </w:r>
                    <w:r>
                      <w:rPr>
                        <w:spacing w:val="-1"/>
                      </w:rPr>
                      <w:t>0</w:t>
                    </w:r>
                    <w:r>
                      <w:rPr>
                        <w:spacing w:val="1"/>
                      </w:rPr>
                      <w:t>998</w:t>
                    </w:r>
                    <w:r>
                      <w:t>/</w:t>
                    </w:r>
                    <w:proofErr w:type="gramStart"/>
                    <w:r>
                      <w:t>f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rPr>
                        <w:spacing w:val="1"/>
                      </w:rPr>
                      <w:t>k</w:t>
                    </w:r>
                    <w:r>
                      <w:t>t</w:t>
                    </w:r>
                    <w:r>
                      <w:rPr>
                        <w:spacing w:val="1"/>
                      </w:rPr>
                      <w:t>or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rPr>
                        <w:spacing w:val="1"/>
                      </w:rPr>
                      <w:t>x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t>ta</w:t>
                    </w:r>
                    <w:r>
                      <w:rPr>
                        <w:spacing w:val="1"/>
                      </w:rPr>
                      <w:t>.</w:t>
                    </w:r>
                    <w:r>
                      <w:rPr>
                        <w:spacing w:val="-1"/>
                      </w:rPr>
                      <w:t>v</w:t>
                    </w:r>
                    <w:proofErr w:type="gramEnd"/>
                    <w:r>
                      <w:rPr>
                        <w:spacing w:val="1"/>
                      </w:rPr>
                      <w:t>13</w:t>
                    </w:r>
                    <w:r>
                      <w:t>i</w:t>
                    </w:r>
                    <w:r>
                      <w:rPr>
                        <w:spacing w:val="1"/>
                      </w:rPr>
                      <w:t>2</w:t>
                    </w:r>
                    <w:r>
                      <w:t>.</w:t>
                    </w:r>
                    <w:r>
                      <w:rPr>
                        <w:spacing w:val="-1"/>
                      </w:rPr>
                      <w:t>6</w:t>
                    </w:r>
                    <w:r>
                      <w:rPr>
                        <w:spacing w:val="1"/>
                      </w:rPr>
                      <w:t>58</w:t>
                    </w: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E56E452E"/>
    <w:lvl w:ilvl="0">
      <w:start w:val="1"/>
      <w:numFmt w:val="decimal"/>
      <w:pStyle w:val="references"/>
      <w:lvlText w:val="[%1]"/>
      <w:lvlJc w:val="left"/>
      <w:pPr>
        <w:ind w:left="360" w:hanging="360"/>
      </w:pPr>
      <w:rPr>
        <w:rFonts w:ascii="Junicode" w:hAnsi="Junicode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5654259D"/>
    <w:multiLevelType w:val="multilevel"/>
    <w:tmpl w:val="55669D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9541BD"/>
    <w:multiLevelType w:val="multilevel"/>
    <w:tmpl w:val="761EF2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75"/>
    <w:rsid w:val="000D62AC"/>
    <w:rsid w:val="000E1920"/>
    <w:rsid w:val="002748FE"/>
    <w:rsid w:val="00291DF0"/>
    <w:rsid w:val="00392C99"/>
    <w:rsid w:val="004551B1"/>
    <w:rsid w:val="004E5157"/>
    <w:rsid w:val="005B0EC5"/>
    <w:rsid w:val="00621375"/>
    <w:rsid w:val="0068280B"/>
    <w:rsid w:val="00742A0D"/>
    <w:rsid w:val="00791BAB"/>
    <w:rsid w:val="007B1606"/>
    <w:rsid w:val="008A7CE4"/>
    <w:rsid w:val="009C4D5E"/>
    <w:rsid w:val="009E288E"/>
    <w:rsid w:val="009E574C"/>
    <w:rsid w:val="00AA5F70"/>
    <w:rsid w:val="00B065F5"/>
    <w:rsid w:val="00B33AEC"/>
    <w:rsid w:val="00B54A8C"/>
    <w:rsid w:val="00B97075"/>
    <w:rsid w:val="00C360E0"/>
    <w:rsid w:val="00C56E3C"/>
    <w:rsid w:val="00CD5DED"/>
    <w:rsid w:val="00E3388A"/>
    <w:rsid w:val="00E367BD"/>
    <w:rsid w:val="00E56641"/>
    <w:rsid w:val="00E72F4D"/>
    <w:rsid w:val="00E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7F87"/>
  <w15:docId w15:val="{81F261E5-F8C1-4593-9BF7-DD6AF575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2F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4D"/>
  </w:style>
  <w:style w:type="paragraph" w:styleId="Footer">
    <w:name w:val="footer"/>
    <w:basedOn w:val="Normal"/>
    <w:link w:val="FooterChar"/>
    <w:uiPriority w:val="99"/>
    <w:unhideWhenUsed/>
    <w:rsid w:val="00E72F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F4D"/>
  </w:style>
  <w:style w:type="paragraph" w:customStyle="1" w:styleId="AbstractText">
    <w:name w:val="AbstractText"/>
    <w:rsid w:val="00C360E0"/>
    <w:pPr>
      <w:spacing w:after="80" w:line="200" w:lineRule="exact"/>
      <w:jc w:val="both"/>
    </w:pPr>
    <w:rPr>
      <w:lang w:val="en"/>
    </w:rPr>
  </w:style>
  <w:style w:type="paragraph" w:styleId="ListParagraph">
    <w:name w:val="List Paragraph"/>
    <w:basedOn w:val="Normal"/>
    <w:uiPriority w:val="34"/>
    <w:qFormat/>
    <w:rsid w:val="009E574C"/>
    <w:pPr>
      <w:ind w:left="720"/>
      <w:contextualSpacing/>
    </w:pPr>
  </w:style>
  <w:style w:type="paragraph" w:customStyle="1" w:styleId="references">
    <w:name w:val="references"/>
    <w:uiPriority w:val="99"/>
    <w:rsid w:val="00291DF0"/>
    <w:pPr>
      <w:numPr>
        <w:numId w:val="3"/>
      </w:numPr>
      <w:spacing w:after="120" w:line="240" w:lineRule="exact"/>
      <w:ind w:left="357" w:hanging="357"/>
      <w:jc w:val="both"/>
    </w:pPr>
    <w:rPr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urnal.lppmunindra.ac.id/index.php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kikiahmad@ubpkarawang.ac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nny.hikmayanti@ubpkarawang.ac.id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01AF-570F-4D54-8AA4-15D780D0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Aszara's</dc:creator>
  <cp:lastModifiedBy>saruni dwiasnai</cp:lastModifiedBy>
  <cp:revision>10</cp:revision>
  <dcterms:created xsi:type="dcterms:W3CDTF">2021-03-18T10:22:00Z</dcterms:created>
  <dcterms:modified xsi:type="dcterms:W3CDTF">2021-03-20T03:40:00Z</dcterms:modified>
</cp:coreProperties>
</file>